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3EA35" w14:textId="77777777" w:rsidR="004D3001" w:rsidRPr="001438F8" w:rsidRDefault="004D3001" w:rsidP="004D3001">
      <w:pPr>
        <w:rPr>
          <w:color w:val="auto"/>
        </w:rPr>
      </w:pPr>
      <w:r w:rsidRPr="001438F8">
        <w:rPr>
          <w:rFonts w:hint="eastAsia"/>
          <w:color w:val="auto"/>
        </w:rPr>
        <w:t>様式第１号（第６条関係）</w:t>
      </w:r>
    </w:p>
    <w:p w14:paraId="441CF82D" w14:textId="77777777" w:rsidR="004D3001" w:rsidRPr="001438F8" w:rsidRDefault="004D3001" w:rsidP="004D3001">
      <w:pPr>
        <w:rPr>
          <w:color w:val="auto"/>
        </w:rPr>
      </w:pPr>
    </w:p>
    <w:p w14:paraId="2669B92E" w14:textId="77777777" w:rsidR="004D3001" w:rsidRPr="001438F8" w:rsidRDefault="004D3001" w:rsidP="004D3001">
      <w:pPr>
        <w:jc w:val="center"/>
        <w:rPr>
          <w:color w:val="auto"/>
        </w:rPr>
      </w:pPr>
      <w:r w:rsidRPr="001438F8">
        <w:rPr>
          <w:rFonts w:hint="eastAsia"/>
          <w:color w:val="auto"/>
        </w:rPr>
        <w:t>農業エネルギーコスト削減促進事業実施計画承認申請書</w:t>
      </w:r>
    </w:p>
    <w:p w14:paraId="40F1E397" w14:textId="77777777" w:rsidR="004D3001" w:rsidRPr="001438F8" w:rsidRDefault="004D3001" w:rsidP="004D3001">
      <w:pPr>
        <w:rPr>
          <w:color w:val="auto"/>
        </w:rPr>
      </w:pPr>
    </w:p>
    <w:p w14:paraId="1AB4F572" w14:textId="77777777" w:rsidR="004D3001" w:rsidRPr="001438F8" w:rsidRDefault="004D3001" w:rsidP="004D3001">
      <w:pPr>
        <w:suppressAutoHyphens w:val="0"/>
        <w:jc w:val="right"/>
        <w:rPr>
          <w:rFonts w:ascii="ＭＳ 明朝" w:hAnsi="ＭＳ 明朝"/>
          <w:color w:val="auto"/>
          <w:kern w:val="2"/>
          <w:szCs w:val="20"/>
        </w:rPr>
      </w:pPr>
      <w:r w:rsidRPr="001438F8">
        <w:rPr>
          <w:rFonts w:ascii="ＭＳ 明朝" w:hAnsi="ＭＳ 明朝" w:hint="eastAsia"/>
          <w:color w:val="auto"/>
          <w:kern w:val="2"/>
          <w:szCs w:val="20"/>
        </w:rPr>
        <w:t>令和　　　年　　　月　　　日</w:t>
      </w:r>
    </w:p>
    <w:p w14:paraId="2B38C4DF" w14:textId="77777777" w:rsidR="004D3001" w:rsidRPr="001438F8" w:rsidRDefault="004D3001" w:rsidP="004D3001">
      <w:pPr>
        <w:rPr>
          <w:color w:val="auto"/>
        </w:rPr>
      </w:pPr>
    </w:p>
    <w:p w14:paraId="3BE56A2A" w14:textId="77777777" w:rsidR="004D3001" w:rsidRPr="001438F8" w:rsidRDefault="004D3001" w:rsidP="004D3001">
      <w:pPr>
        <w:ind w:firstLineChars="100" w:firstLine="210"/>
        <w:rPr>
          <w:color w:val="auto"/>
        </w:rPr>
      </w:pPr>
      <w:r w:rsidRPr="001438F8">
        <w:rPr>
          <w:rFonts w:hint="eastAsia"/>
          <w:color w:val="auto"/>
        </w:rPr>
        <w:t>長野県知事　様</w:t>
      </w:r>
    </w:p>
    <w:p w14:paraId="6B26AE36" w14:textId="77777777" w:rsidR="004D3001" w:rsidRPr="001438F8" w:rsidRDefault="004D3001" w:rsidP="004D3001">
      <w:pPr>
        <w:rPr>
          <w:color w:val="auto"/>
        </w:rPr>
      </w:pPr>
    </w:p>
    <w:p w14:paraId="45F64F78" w14:textId="77777777" w:rsidR="004D3001" w:rsidRPr="001438F8" w:rsidRDefault="004D3001" w:rsidP="004D3001">
      <w:pPr>
        <w:ind w:firstLine="3318"/>
        <w:rPr>
          <w:color w:val="auto"/>
        </w:rPr>
      </w:pPr>
      <w:r w:rsidRPr="001438F8">
        <w:rPr>
          <w:rFonts w:hint="eastAsia"/>
          <w:color w:val="auto"/>
        </w:rPr>
        <w:t xml:space="preserve">　　　　　　　　　　</w:t>
      </w:r>
      <w:r w:rsidRPr="001438F8">
        <w:rPr>
          <w:rFonts w:ascii="ＭＳ 明朝" w:hAnsi="ＭＳ 明朝"/>
          <w:color w:val="auto"/>
        </w:rPr>
        <w:t>申請者　住所</w:t>
      </w:r>
    </w:p>
    <w:p w14:paraId="15538032" w14:textId="77777777" w:rsidR="004D3001" w:rsidRPr="001438F8" w:rsidRDefault="004D3001" w:rsidP="004D3001">
      <w:pPr>
        <w:ind w:left="4203" w:right="-5" w:firstLineChars="600" w:firstLine="1260"/>
        <w:rPr>
          <w:color w:val="auto"/>
        </w:rPr>
      </w:pPr>
      <w:r w:rsidRPr="001438F8">
        <w:rPr>
          <w:rFonts w:ascii="ＭＳ 明朝" w:hAnsi="ＭＳ 明朝"/>
          <w:color w:val="auto"/>
        </w:rPr>
        <w:t xml:space="preserve">氏名　　　　　　　　　　　　　　　　　　</w:t>
      </w:r>
    </w:p>
    <w:p w14:paraId="3F69AA39" w14:textId="77777777" w:rsidR="004D3001" w:rsidRPr="001438F8" w:rsidRDefault="004D3001" w:rsidP="004D3001">
      <w:pPr>
        <w:ind w:right="-2"/>
        <w:jc w:val="right"/>
        <w:rPr>
          <w:color w:val="auto"/>
        </w:rPr>
      </w:pPr>
      <w:r w:rsidRPr="001438F8">
        <w:rPr>
          <w:rFonts w:ascii="ＭＳ 明朝" w:hAnsi="ＭＳ 明朝"/>
          <w:color w:val="auto"/>
          <w:sz w:val="18"/>
          <w:szCs w:val="18"/>
        </w:rPr>
        <w:t>（法人にあっては名称及びその代表者の氏名）</w:t>
      </w:r>
    </w:p>
    <w:p w14:paraId="53B41F0D" w14:textId="77777777" w:rsidR="004D3001" w:rsidRPr="001438F8" w:rsidRDefault="004D3001" w:rsidP="004D3001">
      <w:pPr>
        <w:rPr>
          <w:color w:val="auto"/>
        </w:rPr>
      </w:pPr>
    </w:p>
    <w:p w14:paraId="40182777" w14:textId="77777777" w:rsidR="004D3001" w:rsidRPr="001438F8" w:rsidRDefault="004D3001" w:rsidP="004D3001">
      <w:pPr>
        <w:rPr>
          <w:color w:val="auto"/>
        </w:rPr>
      </w:pPr>
      <w:r w:rsidRPr="001438F8">
        <w:rPr>
          <w:rFonts w:hint="eastAsia"/>
          <w:color w:val="auto"/>
        </w:rPr>
        <w:t xml:space="preserve">　</w:t>
      </w:r>
      <w:r w:rsidRPr="001438F8">
        <w:rPr>
          <w:rFonts w:ascii="ＭＳ 明朝" w:hAnsi="ＭＳ 明朝" w:hint="eastAsia"/>
          <w:color w:val="auto"/>
          <w:szCs w:val="28"/>
        </w:rPr>
        <w:t>農業エネルギーコスト削減促進事業補助金交付要綱第６条第１項の規定により、農業エネルギーコスト削減促進事業の計画の承認について、下記のとおり関係書類を添えて申請します。</w:t>
      </w:r>
    </w:p>
    <w:p w14:paraId="79AECFBA" w14:textId="77777777" w:rsidR="004D3001" w:rsidRDefault="004D3001" w:rsidP="004D3001">
      <w:pPr>
        <w:rPr>
          <w:color w:val="auto"/>
        </w:rPr>
      </w:pPr>
    </w:p>
    <w:p w14:paraId="472C5942" w14:textId="77777777" w:rsidR="004D3001" w:rsidRDefault="004D3001" w:rsidP="004D3001">
      <w:pPr>
        <w:rPr>
          <w:color w:val="auto"/>
        </w:rPr>
      </w:pPr>
    </w:p>
    <w:p w14:paraId="57B63C99" w14:textId="77777777" w:rsidR="004D3001" w:rsidRPr="001438F8" w:rsidRDefault="004D3001" w:rsidP="004D3001">
      <w:pPr>
        <w:rPr>
          <w:color w:val="auto"/>
        </w:rPr>
      </w:pPr>
    </w:p>
    <w:p w14:paraId="4264080F" w14:textId="77777777" w:rsidR="004D3001" w:rsidRPr="001438F8" w:rsidRDefault="004D3001" w:rsidP="004D3001">
      <w:pPr>
        <w:pStyle w:val="aa"/>
        <w:rPr>
          <w:color w:val="auto"/>
        </w:rPr>
      </w:pPr>
      <w:r w:rsidRPr="001438F8">
        <w:rPr>
          <w:rFonts w:hint="eastAsia"/>
          <w:color w:val="auto"/>
        </w:rPr>
        <w:t>記</w:t>
      </w:r>
    </w:p>
    <w:p w14:paraId="1295FA19" w14:textId="77777777" w:rsidR="004D3001" w:rsidRPr="001438F8" w:rsidRDefault="004D3001" w:rsidP="004D3001">
      <w:pPr>
        <w:rPr>
          <w:color w:val="auto"/>
        </w:rPr>
      </w:pPr>
    </w:p>
    <w:p w14:paraId="1EA851F9" w14:textId="77777777" w:rsidR="004D3001" w:rsidRPr="001438F8" w:rsidRDefault="004D3001" w:rsidP="004D3001">
      <w:pPr>
        <w:numPr>
          <w:ilvl w:val="0"/>
          <w:numId w:val="1"/>
        </w:numPr>
        <w:rPr>
          <w:color w:val="auto"/>
          <w:kern w:val="2"/>
        </w:rPr>
      </w:pPr>
      <w:r w:rsidRPr="001438F8">
        <w:rPr>
          <w:rFonts w:ascii="ＭＳ 明朝" w:hAnsi="ＭＳ 明朝" w:hint="eastAsia"/>
          <w:color w:val="auto"/>
        </w:rPr>
        <w:t>補助事業を実施する建物・施設の名称</w:t>
      </w:r>
    </w:p>
    <w:p w14:paraId="3A5D7C79" w14:textId="77777777" w:rsidR="004D3001" w:rsidRPr="001438F8" w:rsidRDefault="004D3001" w:rsidP="004D3001">
      <w:pPr>
        <w:rPr>
          <w:rFonts w:ascii="ＭＳ 明朝" w:hAnsi="ＭＳ 明朝"/>
          <w:color w:val="auto"/>
        </w:rPr>
      </w:pPr>
    </w:p>
    <w:p w14:paraId="2F7CFE95" w14:textId="77777777" w:rsidR="004D3001" w:rsidRPr="001438F8" w:rsidRDefault="004D3001" w:rsidP="004D3001">
      <w:pPr>
        <w:rPr>
          <w:rFonts w:ascii="ＭＳ 明朝" w:hAnsi="ＭＳ 明朝"/>
          <w:color w:val="auto"/>
        </w:rPr>
      </w:pPr>
    </w:p>
    <w:p w14:paraId="693F5EB0" w14:textId="77777777" w:rsidR="004D3001" w:rsidRPr="001438F8" w:rsidRDefault="004D3001" w:rsidP="004D3001">
      <w:pPr>
        <w:numPr>
          <w:ilvl w:val="0"/>
          <w:numId w:val="1"/>
        </w:numPr>
        <w:rPr>
          <w:color w:val="auto"/>
        </w:rPr>
      </w:pPr>
      <w:r w:rsidRPr="001438F8">
        <w:rPr>
          <w:rFonts w:ascii="ＭＳ 明朝" w:hAnsi="ＭＳ 明朝" w:hint="eastAsia"/>
          <w:color w:val="auto"/>
        </w:rPr>
        <w:t>補助事業を実施する建物・施設の所在地</w:t>
      </w:r>
    </w:p>
    <w:p w14:paraId="3F20677F" w14:textId="77777777" w:rsidR="004D3001" w:rsidRPr="001438F8" w:rsidRDefault="004D3001" w:rsidP="004D3001">
      <w:pPr>
        <w:rPr>
          <w:rFonts w:ascii="ＭＳ 明朝" w:hAnsi="ＭＳ 明朝"/>
          <w:color w:val="auto"/>
        </w:rPr>
      </w:pPr>
    </w:p>
    <w:p w14:paraId="592F39A5" w14:textId="77777777" w:rsidR="004D3001" w:rsidRPr="001438F8" w:rsidRDefault="004D3001" w:rsidP="004D3001">
      <w:pPr>
        <w:rPr>
          <w:rFonts w:ascii="ＭＳ 明朝" w:hAnsi="ＭＳ 明朝"/>
          <w:color w:val="auto"/>
        </w:rPr>
      </w:pPr>
    </w:p>
    <w:p w14:paraId="03C345DD" w14:textId="77777777" w:rsidR="004D3001" w:rsidRPr="001438F8" w:rsidRDefault="004D3001" w:rsidP="004D3001">
      <w:pPr>
        <w:numPr>
          <w:ilvl w:val="0"/>
          <w:numId w:val="1"/>
        </w:numPr>
        <w:rPr>
          <w:color w:val="auto"/>
        </w:rPr>
      </w:pPr>
      <w:r w:rsidRPr="001438F8">
        <w:rPr>
          <w:rFonts w:ascii="ＭＳ 明朝" w:hAnsi="ＭＳ 明朝" w:hint="eastAsia"/>
          <w:color w:val="auto"/>
        </w:rPr>
        <w:t>補助事業の目的及び内容</w:t>
      </w:r>
    </w:p>
    <w:p w14:paraId="755BD75E" w14:textId="77777777" w:rsidR="004D3001" w:rsidRPr="001438F8" w:rsidRDefault="004D3001" w:rsidP="004D3001">
      <w:pPr>
        <w:rPr>
          <w:color w:val="auto"/>
        </w:rPr>
      </w:pPr>
      <w:r w:rsidRPr="001438F8">
        <w:rPr>
          <w:rFonts w:ascii="ＭＳ 明朝" w:hAnsi="ＭＳ 明朝" w:hint="eastAsia"/>
          <w:color w:val="auto"/>
        </w:rPr>
        <w:t xml:space="preserve">    実施計画書のとおり</w:t>
      </w:r>
    </w:p>
    <w:p w14:paraId="5F62382B" w14:textId="77777777" w:rsidR="004D3001" w:rsidRPr="001438F8" w:rsidRDefault="004D3001" w:rsidP="004D3001">
      <w:pPr>
        <w:rPr>
          <w:rFonts w:ascii="ＭＳ 明朝" w:hAnsi="ＭＳ 明朝"/>
          <w:color w:val="auto"/>
        </w:rPr>
      </w:pPr>
    </w:p>
    <w:p w14:paraId="5611AFBF" w14:textId="77777777" w:rsidR="004D3001" w:rsidRPr="001438F8" w:rsidRDefault="004D3001" w:rsidP="004D3001">
      <w:pPr>
        <w:rPr>
          <w:color w:val="auto"/>
        </w:rPr>
      </w:pPr>
      <w:r w:rsidRPr="001438F8">
        <w:rPr>
          <w:rFonts w:ascii="ＭＳ 明朝" w:hAnsi="ＭＳ 明朝" w:hint="eastAsia"/>
          <w:color w:val="auto"/>
        </w:rPr>
        <w:t>４　添付書類</w:t>
      </w:r>
    </w:p>
    <w:p w14:paraId="7F902253" w14:textId="77777777" w:rsidR="004D3001" w:rsidRPr="004D3001" w:rsidRDefault="004D3001" w:rsidP="004D3001">
      <w:pPr>
        <w:pStyle w:val="a9"/>
        <w:numPr>
          <w:ilvl w:val="0"/>
          <w:numId w:val="2"/>
        </w:numPr>
        <w:suppressAutoHyphens/>
        <w:ind w:left="663"/>
        <w:contextualSpacing w:val="0"/>
        <w:jc w:val="both"/>
        <w:rPr>
          <w:rFonts w:ascii="ＭＳ 明朝" w:eastAsia="ＭＳ 明朝" w:hAnsi="ＭＳ 明朝"/>
        </w:rPr>
      </w:pPr>
      <w:r w:rsidRPr="001438F8">
        <w:rPr>
          <w:rFonts w:ascii="ＭＳ 明朝" w:hAnsi="ＭＳ 明朝" w:hint="eastAsia"/>
        </w:rPr>
        <w:t xml:space="preserve">　</w:t>
      </w:r>
      <w:r w:rsidRPr="004D3001">
        <w:rPr>
          <w:rFonts w:ascii="ＭＳ 明朝" w:eastAsia="ＭＳ 明朝" w:hAnsi="ＭＳ 明朝" w:hint="eastAsia"/>
        </w:rPr>
        <w:t>実施計画書（様式第２号）</w:t>
      </w:r>
    </w:p>
    <w:p w14:paraId="5781D897" w14:textId="77777777" w:rsidR="004D3001" w:rsidRPr="004D3001" w:rsidRDefault="004D3001" w:rsidP="004D3001">
      <w:pPr>
        <w:pStyle w:val="a9"/>
        <w:ind w:left="0" w:firstLineChars="100" w:firstLine="210"/>
        <w:rPr>
          <w:rFonts w:ascii="ＭＳ 明朝" w:eastAsia="ＭＳ 明朝" w:hAnsi="ＭＳ 明朝"/>
        </w:rPr>
      </w:pPr>
      <w:r w:rsidRPr="004D3001">
        <w:rPr>
          <w:rFonts w:ascii="ＭＳ 明朝" w:eastAsia="ＭＳ 明朝" w:hAnsi="ＭＳ 明朝" w:hint="eastAsia"/>
        </w:rPr>
        <w:t>(2</w:t>
      </w:r>
      <w:r w:rsidRPr="004D3001">
        <w:rPr>
          <w:rFonts w:ascii="ＭＳ 明朝" w:eastAsia="ＭＳ 明朝" w:hAnsi="ＭＳ 明朝"/>
        </w:rPr>
        <w:t>)</w:t>
      </w:r>
      <w:r w:rsidRPr="004D3001">
        <w:rPr>
          <w:rFonts w:ascii="ＭＳ 明朝" w:eastAsia="ＭＳ 明朝" w:hAnsi="ＭＳ 明朝" w:hint="eastAsia"/>
        </w:rPr>
        <w:t xml:space="preserve">　その他知事が必要と認める書類（実施計画書の添付書類一覧のとおり）</w:t>
      </w:r>
    </w:p>
    <w:p w14:paraId="2B5EFE3C" w14:textId="77777777" w:rsidR="004D3001" w:rsidRPr="001438F8" w:rsidRDefault="004D3001" w:rsidP="004D3001">
      <w:pPr>
        <w:rPr>
          <w:rFonts w:ascii="ＭＳ 明朝" w:hAnsi="ＭＳ 明朝"/>
          <w:color w:val="auto"/>
        </w:rPr>
      </w:pPr>
    </w:p>
    <w:p w14:paraId="764C146B" w14:textId="77777777" w:rsidR="004D3001" w:rsidRPr="001438F8" w:rsidRDefault="004D3001" w:rsidP="004D3001">
      <w:pPr>
        <w:rPr>
          <w:color w:val="auto"/>
        </w:rPr>
      </w:pPr>
      <w:r w:rsidRPr="001438F8">
        <w:rPr>
          <w:rFonts w:ascii="ＭＳ 明朝" w:hAnsi="ＭＳ 明朝" w:hint="eastAsia"/>
          <w:color w:val="auto"/>
        </w:rPr>
        <w:t>５　本件責任者及び担当者</w:t>
      </w:r>
    </w:p>
    <w:p w14:paraId="5FB837CB" w14:textId="77777777" w:rsidR="004D3001" w:rsidRPr="001438F8" w:rsidRDefault="004D3001" w:rsidP="004D3001">
      <w:pPr>
        <w:ind w:firstLine="442"/>
        <w:rPr>
          <w:color w:val="auto"/>
        </w:rPr>
      </w:pPr>
      <w:r w:rsidRPr="001438F8">
        <w:rPr>
          <w:rFonts w:ascii="ＭＳ 明朝" w:hAnsi="ＭＳ 明朝" w:hint="eastAsia"/>
          <w:color w:val="auto"/>
        </w:rPr>
        <w:t>責任者氏名</w:t>
      </w:r>
    </w:p>
    <w:p w14:paraId="39414861" w14:textId="77777777" w:rsidR="004D3001" w:rsidRPr="001438F8" w:rsidRDefault="004D3001" w:rsidP="004D3001">
      <w:pPr>
        <w:ind w:firstLine="442"/>
        <w:rPr>
          <w:color w:val="auto"/>
        </w:rPr>
      </w:pPr>
      <w:r w:rsidRPr="001438F8">
        <w:rPr>
          <w:rFonts w:ascii="ＭＳ 明朝" w:hAnsi="ＭＳ 明朝" w:hint="eastAsia"/>
          <w:color w:val="auto"/>
        </w:rPr>
        <w:t>担当者氏名</w:t>
      </w:r>
    </w:p>
    <w:p w14:paraId="18827EB8" w14:textId="77777777" w:rsidR="004D3001" w:rsidRPr="001438F8" w:rsidRDefault="004D3001" w:rsidP="004D3001">
      <w:pPr>
        <w:ind w:firstLine="442"/>
        <w:rPr>
          <w:rFonts w:ascii="ＭＳ 明朝" w:hAnsi="ＭＳ 明朝"/>
          <w:color w:val="auto"/>
        </w:rPr>
      </w:pPr>
      <w:r w:rsidRPr="001438F8">
        <w:rPr>
          <w:rFonts w:ascii="ＭＳ 明朝" w:hAnsi="ＭＳ 明朝" w:hint="eastAsia"/>
          <w:color w:val="auto"/>
        </w:rPr>
        <w:t>連絡先</w:t>
      </w:r>
    </w:p>
    <w:p w14:paraId="61440546" w14:textId="77777777" w:rsidR="004D3001" w:rsidRPr="001438F8" w:rsidRDefault="004D3001" w:rsidP="004D3001">
      <w:pPr>
        <w:rPr>
          <w:color w:val="auto"/>
        </w:rPr>
      </w:pPr>
      <w:r w:rsidRPr="001438F8">
        <w:rPr>
          <w:rFonts w:hint="eastAsia"/>
          <w:color w:val="auto"/>
        </w:rPr>
        <w:t xml:space="preserve">　　</w:t>
      </w:r>
    </w:p>
    <w:p w14:paraId="60B6FCA0" w14:textId="098B439F" w:rsidR="004D3001" w:rsidRDefault="004D3001" w:rsidP="004D3001">
      <w:pPr>
        <w:spacing w:line="320" w:lineRule="atLeast"/>
        <w:rPr>
          <w:rFonts w:ascii="ＭＳ 明朝" w:hAnsi="ＭＳ 明朝" w:cs="ＭＳ 明朝"/>
          <w:color w:val="auto"/>
          <w:sz w:val="20"/>
          <w:szCs w:val="20"/>
        </w:rPr>
      </w:pPr>
      <w:r w:rsidRPr="001438F8">
        <w:rPr>
          <w:color w:val="auto"/>
        </w:rPr>
        <w:br w:type="page"/>
      </w:r>
    </w:p>
    <w:p w14:paraId="4CCFCF49" w14:textId="670681FB" w:rsidR="00DA08B3" w:rsidRPr="001A1764" w:rsidRDefault="00DA08B3" w:rsidP="00DA08B3">
      <w:pPr>
        <w:spacing w:line="320" w:lineRule="atLeast"/>
        <w:rPr>
          <w:color w:val="auto"/>
          <w:sz w:val="22"/>
          <w:szCs w:val="28"/>
        </w:rPr>
      </w:pPr>
      <w:r>
        <w:rPr>
          <w:rFonts w:ascii="ＭＳ 明朝" w:hAnsi="ＭＳ 明朝" w:cs="ＭＳ 明朝" w:hint="eastAsia"/>
          <w:color w:val="auto"/>
          <w:sz w:val="20"/>
          <w:szCs w:val="20"/>
        </w:rPr>
        <w:lastRenderedPageBreak/>
        <w:t>（</w:t>
      </w:r>
      <w:r w:rsidRPr="001A1764">
        <w:rPr>
          <w:rFonts w:ascii="ＭＳ 明朝" w:hAnsi="ＭＳ 明朝" w:cs="ＭＳ 明朝"/>
          <w:color w:val="auto"/>
          <w:sz w:val="20"/>
          <w:szCs w:val="20"/>
        </w:rPr>
        <w:t>様式第</w:t>
      </w:r>
      <w:r w:rsidRPr="001A1764">
        <w:rPr>
          <w:rFonts w:ascii="ＭＳ 明朝" w:hAnsi="ＭＳ 明朝" w:cs="ＭＳ 明朝" w:hint="eastAsia"/>
          <w:color w:val="auto"/>
          <w:sz w:val="20"/>
          <w:szCs w:val="20"/>
        </w:rPr>
        <w:t>２</w:t>
      </w:r>
      <w:r w:rsidRPr="001A1764">
        <w:rPr>
          <w:rFonts w:ascii="ＭＳ 明朝" w:hAnsi="ＭＳ 明朝" w:cs="ＭＳ 明朝"/>
          <w:color w:val="auto"/>
          <w:sz w:val="20"/>
          <w:szCs w:val="20"/>
        </w:rPr>
        <w:t>の２号</w:t>
      </w:r>
      <w:r>
        <w:rPr>
          <w:rFonts w:ascii="ＭＳ 明朝" w:hAnsi="ＭＳ 明朝" w:cs="ＭＳ 明朝" w:hint="eastAsia"/>
          <w:color w:val="auto"/>
          <w:sz w:val="20"/>
          <w:szCs w:val="20"/>
        </w:rPr>
        <w:t>）</w:t>
      </w:r>
    </w:p>
    <w:p w14:paraId="5B4FF0EB" w14:textId="77777777" w:rsidR="00DA08B3" w:rsidRPr="001A1764" w:rsidRDefault="00DA08B3" w:rsidP="00DA08B3">
      <w:pPr>
        <w:spacing w:line="320" w:lineRule="atLeast"/>
        <w:rPr>
          <w:rFonts w:ascii="ＭＳ 明朝" w:hAnsi="ＭＳ 明朝" w:cs="ＭＳ 明朝"/>
          <w:color w:val="auto"/>
          <w:sz w:val="18"/>
          <w:szCs w:val="18"/>
        </w:rPr>
      </w:pPr>
    </w:p>
    <w:p w14:paraId="24DA5990" w14:textId="77777777" w:rsidR="00DA08B3" w:rsidRPr="001A1764" w:rsidRDefault="00DA08B3" w:rsidP="00DA08B3">
      <w:pPr>
        <w:spacing w:line="320" w:lineRule="atLeast"/>
        <w:jc w:val="center"/>
        <w:rPr>
          <w:color w:val="auto"/>
        </w:rPr>
      </w:pPr>
      <w:r w:rsidRPr="001A1764">
        <w:rPr>
          <w:b/>
          <w:bCs/>
          <w:color w:val="auto"/>
          <w:sz w:val="28"/>
          <w:szCs w:val="28"/>
        </w:rPr>
        <w:t>暴力団等反社会的勢力でないことの表明・確約に関する同意書</w:t>
      </w:r>
    </w:p>
    <w:p w14:paraId="67AABC42" w14:textId="77777777" w:rsidR="00DA08B3" w:rsidRPr="001A1764" w:rsidRDefault="00DA08B3" w:rsidP="00DA08B3">
      <w:pPr>
        <w:spacing w:line="320" w:lineRule="atLeast"/>
        <w:rPr>
          <w:color w:val="auto"/>
        </w:rPr>
      </w:pPr>
    </w:p>
    <w:p w14:paraId="1C050CBE" w14:textId="77777777" w:rsidR="00DA08B3" w:rsidRPr="001A1764" w:rsidRDefault="00DA08B3" w:rsidP="00DA08B3">
      <w:pPr>
        <w:spacing w:line="320" w:lineRule="atLeast"/>
        <w:rPr>
          <w:color w:val="auto"/>
        </w:rPr>
      </w:pPr>
      <w:r w:rsidRPr="001A1764">
        <w:rPr>
          <w:color w:val="auto"/>
        </w:rPr>
        <w:t xml:space="preserve">　</w:t>
      </w:r>
      <w:r w:rsidRPr="001A1764">
        <w:rPr>
          <w:rFonts w:hint="eastAsia"/>
          <w:color w:val="auto"/>
          <w:u w:val="single" w:color="000000"/>
        </w:rPr>
        <w:t>長　野</w:t>
      </w:r>
      <w:r w:rsidRPr="001A1764">
        <w:rPr>
          <w:rFonts w:eastAsia="Century" w:cs="Century"/>
          <w:color w:val="auto"/>
          <w:u w:val="single" w:color="000000"/>
        </w:rPr>
        <w:t xml:space="preserve"> </w:t>
      </w:r>
      <w:r w:rsidRPr="001A1764">
        <w:rPr>
          <w:color w:val="auto"/>
          <w:u w:val="single" w:color="000000"/>
        </w:rPr>
        <w:t>県</w:t>
      </w:r>
      <w:r w:rsidRPr="001A1764">
        <w:rPr>
          <w:rFonts w:eastAsia="Century" w:cs="Century"/>
          <w:color w:val="auto"/>
          <w:u w:val="single" w:color="000000"/>
        </w:rPr>
        <w:t xml:space="preserve"> </w:t>
      </w:r>
      <w:r w:rsidRPr="001A1764">
        <w:rPr>
          <w:color w:val="auto"/>
          <w:u w:val="single" w:color="000000"/>
        </w:rPr>
        <w:t>知</w:t>
      </w:r>
      <w:r w:rsidRPr="001A1764">
        <w:rPr>
          <w:rFonts w:eastAsia="Century" w:cs="Century"/>
          <w:color w:val="auto"/>
          <w:u w:val="single" w:color="000000"/>
        </w:rPr>
        <w:t xml:space="preserve"> </w:t>
      </w:r>
      <w:r w:rsidRPr="001A1764">
        <w:rPr>
          <w:color w:val="auto"/>
          <w:u w:val="single" w:color="000000"/>
        </w:rPr>
        <w:t>事</w:t>
      </w:r>
      <w:r w:rsidRPr="001A1764">
        <w:rPr>
          <w:color w:val="auto"/>
          <w:w w:val="66"/>
          <w:u w:val="single" w:color="000000"/>
        </w:rPr>
        <w:t xml:space="preserve">　　</w:t>
      </w:r>
      <w:r w:rsidRPr="001A1764">
        <w:rPr>
          <w:color w:val="auto"/>
          <w:u w:val="single" w:color="000000"/>
        </w:rPr>
        <w:t>殿</w:t>
      </w:r>
    </w:p>
    <w:p w14:paraId="08C6838F" w14:textId="77777777" w:rsidR="00DA08B3" w:rsidRPr="001A1764" w:rsidRDefault="00DA08B3" w:rsidP="00DA08B3">
      <w:pPr>
        <w:spacing w:line="320" w:lineRule="atLeast"/>
        <w:rPr>
          <w:color w:val="auto"/>
        </w:rPr>
      </w:pPr>
    </w:p>
    <w:p w14:paraId="42B1B0B5" w14:textId="77777777" w:rsidR="00DA08B3" w:rsidRPr="001A1764" w:rsidRDefault="00DA08B3" w:rsidP="00DA08B3">
      <w:pPr>
        <w:spacing w:line="320" w:lineRule="atLeast"/>
        <w:ind w:left="248" w:hanging="248"/>
        <w:rPr>
          <w:color w:val="auto"/>
        </w:rPr>
      </w:pPr>
      <w:r w:rsidRPr="001A1764">
        <w:rPr>
          <w:color w:val="auto"/>
        </w:rPr>
        <w:t>１　私は、暴力団、暴力団員、暴力団関係企業その他これらに準ずる者（暴力団員でなくなった日から５年を経過しない者）（以下これらを「暴力団員等」という。）に該当しないこと及び次のいずれにも該当しないことを表明し、かつ将来にわたっても該当しないことを確約します。</w:t>
      </w:r>
    </w:p>
    <w:p w14:paraId="35D4EC97" w14:textId="77777777" w:rsidR="00DA08B3" w:rsidRPr="001A1764" w:rsidRDefault="00DA08B3" w:rsidP="00DA08B3">
      <w:pPr>
        <w:spacing w:line="320" w:lineRule="atLeast"/>
        <w:rPr>
          <w:color w:val="auto"/>
        </w:rPr>
      </w:pPr>
      <w:r w:rsidRPr="001A1764">
        <w:rPr>
          <w:rFonts w:eastAsia="Century" w:cs="Century"/>
          <w:color w:val="auto"/>
        </w:rPr>
        <w:t xml:space="preserve"> </w:t>
      </w:r>
      <w:r w:rsidRPr="001A1764">
        <w:rPr>
          <w:color w:val="auto"/>
        </w:rPr>
        <w:t>(1)</w:t>
      </w:r>
      <w:r w:rsidRPr="001A1764">
        <w:rPr>
          <w:color w:val="auto"/>
        </w:rPr>
        <w:t xml:space="preserve">　暴力団員等が経営を支配していると認められる関係を有すること。</w:t>
      </w:r>
    </w:p>
    <w:p w14:paraId="448538B8" w14:textId="77777777" w:rsidR="00DA08B3" w:rsidRPr="001A1764" w:rsidRDefault="00DA08B3" w:rsidP="00DA08B3">
      <w:pPr>
        <w:spacing w:line="320" w:lineRule="atLeast"/>
        <w:rPr>
          <w:color w:val="auto"/>
        </w:rPr>
      </w:pPr>
      <w:r w:rsidRPr="001A1764">
        <w:rPr>
          <w:rFonts w:eastAsia="Century" w:cs="Century"/>
          <w:color w:val="auto"/>
        </w:rPr>
        <w:t xml:space="preserve"> </w:t>
      </w:r>
      <w:r w:rsidRPr="001A1764">
        <w:rPr>
          <w:color w:val="auto"/>
        </w:rPr>
        <w:t>(2)</w:t>
      </w:r>
      <w:r w:rsidRPr="001A1764">
        <w:rPr>
          <w:color w:val="auto"/>
        </w:rPr>
        <w:t xml:space="preserve">　暴力団員等が経営に実質的に関与していると認められる関係を有すること。</w:t>
      </w:r>
    </w:p>
    <w:p w14:paraId="45DDB8D8" w14:textId="77777777" w:rsidR="00DA08B3" w:rsidRPr="001A1764" w:rsidRDefault="00DA08B3" w:rsidP="00DA08B3">
      <w:pPr>
        <w:spacing w:line="320" w:lineRule="atLeast"/>
        <w:ind w:left="420" w:hanging="420"/>
        <w:rPr>
          <w:color w:val="auto"/>
        </w:rPr>
      </w:pPr>
      <w:r w:rsidRPr="001A1764">
        <w:rPr>
          <w:rFonts w:eastAsia="Century" w:cs="Century"/>
          <w:color w:val="auto"/>
        </w:rPr>
        <w:t xml:space="preserve"> </w:t>
      </w:r>
      <w:r w:rsidRPr="001A1764">
        <w:rPr>
          <w:color w:val="auto"/>
        </w:rPr>
        <w:t>(3)</w:t>
      </w:r>
      <w:r w:rsidRPr="001A1764">
        <w:rPr>
          <w:color w:val="auto"/>
        </w:rPr>
        <w:t xml:space="preserve">　自己、自社</w:t>
      </w:r>
      <w:r w:rsidRPr="001A1764">
        <w:rPr>
          <w:rFonts w:hint="eastAsia"/>
          <w:color w:val="auto"/>
        </w:rPr>
        <w:t>若しくは</w:t>
      </w:r>
      <w:r w:rsidRPr="001A1764">
        <w:rPr>
          <w:color w:val="auto"/>
        </w:rPr>
        <w:t>第三者の不正の利益を図る目的</w:t>
      </w:r>
      <w:r w:rsidRPr="001A1764">
        <w:rPr>
          <w:rFonts w:hint="eastAsia"/>
          <w:color w:val="auto"/>
        </w:rPr>
        <w:t>又は</w:t>
      </w:r>
      <w:r w:rsidRPr="001A1764">
        <w:rPr>
          <w:color w:val="auto"/>
        </w:rPr>
        <w:t>第三者に損害を加える目的をもってするなど、不当に暴力団員等を利用していると認められる関係を有すること。</w:t>
      </w:r>
    </w:p>
    <w:p w14:paraId="660913AD" w14:textId="77777777" w:rsidR="00DA08B3" w:rsidRPr="001A1764" w:rsidRDefault="00DA08B3" w:rsidP="00DA08B3">
      <w:pPr>
        <w:spacing w:line="320" w:lineRule="atLeast"/>
        <w:ind w:left="420" w:hanging="420"/>
        <w:rPr>
          <w:color w:val="auto"/>
        </w:rPr>
      </w:pPr>
      <w:r w:rsidRPr="001A1764">
        <w:rPr>
          <w:rFonts w:eastAsia="Century" w:cs="Century"/>
          <w:color w:val="auto"/>
        </w:rPr>
        <w:t xml:space="preserve"> </w:t>
      </w:r>
      <w:r w:rsidRPr="001A1764">
        <w:rPr>
          <w:color w:val="auto"/>
        </w:rPr>
        <w:t>(4)</w:t>
      </w:r>
      <w:r w:rsidRPr="001A1764">
        <w:rPr>
          <w:color w:val="auto"/>
        </w:rPr>
        <w:t xml:space="preserve">　暴力団員等に対して資金等を提供し、</w:t>
      </w:r>
      <w:r w:rsidRPr="001A1764">
        <w:rPr>
          <w:rFonts w:hint="eastAsia"/>
          <w:color w:val="auto"/>
        </w:rPr>
        <w:t>又は</w:t>
      </w:r>
      <w:r w:rsidRPr="001A1764">
        <w:rPr>
          <w:color w:val="auto"/>
        </w:rPr>
        <w:t>便宜を供与するなどの関与をしていると認められる関係を有すること。</w:t>
      </w:r>
    </w:p>
    <w:p w14:paraId="0544D28E" w14:textId="77777777" w:rsidR="00DA08B3" w:rsidRPr="001A1764" w:rsidRDefault="00DA08B3" w:rsidP="00DA08B3">
      <w:pPr>
        <w:spacing w:line="320" w:lineRule="atLeast"/>
        <w:ind w:left="420" w:hanging="420"/>
        <w:rPr>
          <w:color w:val="auto"/>
        </w:rPr>
      </w:pPr>
      <w:r w:rsidRPr="001A1764">
        <w:rPr>
          <w:rFonts w:eastAsia="Century" w:cs="Century"/>
          <w:color w:val="auto"/>
        </w:rPr>
        <w:t xml:space="preserve"> </w:t>
      </w:r>
      <w:r w:rsidRPr="001A1764">
        <w:rPr>
          <w:color w:val="auto"/>
        </w:rPr>
        <w:t>(5)</w:t>
      </w:r>
      <w:r w:rsidRPr="001A1764">
        <w:rPr>
          <w:color w:val="auto"/>
        </w:rPr>
        <w:t xml:space="preserve">　役員又は経営に実質的に関与している者が暴力団員等と社会的に非難されるべき関係を有すること。</w:t>
      </w:r>
    </w:p>
    <w:p w14:paraId="3C4E4AFB" w14:textId="77777777" w:rsidR="00DA08B3" w:rsidRPr="001A1764" w:rsidRDefault="00DA08B3" w:rsidP="00DA08B3">
      <w:pPr>
        <w:spacing w:line="320" w:lineRule="atLeast"/>
        <w:ind w:left="210" w:hanging="210"/>
        <w:rPr>
          <w:color w:val="auto"/>
        </w:rPr>
      </w:pPr>
      <w:r w:rsidRPr="001A1764">
        <w:rPr>
          <w:color w:val="auto"/>
        </w:rPr>
        <w:t>２　私は、自ら</w:t>
      </w:r>
      <w:r w:rsidRPr="001A1764">
        <w:rPr>
          <w:rFonts w:hint="eastAsia"/>
          <w:color w:val="auto"/>
        </w:rPr>
        <w:t>又は</w:t>
      </w:r>
      <w:r w:rsidRPr="001A1764">
        <w:rPr>
          <w:color w:val="auto"/>
        </w:rPr>
        <w:t>第三者を利用して次の</w:t>
      </w:r>
      <w:r w:rsidRPr="001A1764">
        <w:rPr>
          <w:rFonts w:hint="eastAsia"/>
          <w:color w:val="auto"/>
        </w:rPr>
        <w:t>いずれに</w:t>
      </w:r>
      <w:r w:rsidRPr="001A1764">
        <w:rPr>
          <w:color w:val="auto"/>
        </w:rPr>
        <w:t>も該当する行為を行わないことを確約します。</w:t>
      </w:r>
    </w:p>
    <w:p w14:paraId="229F5E45" w14:textId="77777777" w:rsidR="00DA08B3" w:rsidRPr="001A1764" w:rsidRDefault="00DA08B3" w:rsidP="00DA08B3">
      <w:pPr>
        <w:spacing w:line="320" w:lineRule="atLeast"/>
        <w:rPr>
          <w:color w:val="auto"/>
        </w:rPr>
      </w:pPr>
      <w:r w:rsidRPr="001A1764">
        <w:rPr>
          <w:rFonts w:eastAsia="Century" w:cs="Century"/>
          <w:color w:val="auto"/>
        </w:rPr>
        <w:t xml:space="preserve"> </w:t>
      </w:r>
      <w:r w:rsidRPr="001A1764">
        <w:rPr>
          <w:color w:val="auto"/>
        </w:rPr>
        <w:t>(1)</w:t>
      </w:r>
      <w:r w:rsidRPr="001A1764">
        <w:rPr>
          <w:color w:val="auto"/>
        </w:rPr>
        <w:t xml:space="preserve">　暴力的な要求行為</w:t>
      </w:r>
    </w:p>
    <w:p w14:paraId="56F043CC" w14:textId="77777777" w:rsidR="00DA08B3" w:rsidRPr="001A1764" w:rsidRDefault="00DA08B3" w:rsidP="00DA08B3">
      <w:pPr>
        <w:spacing w:line="320" w:lineRule="atLeast"/>
        <w:rPr>
          <w:color w:val="auto"/>
        </w:rPr>
      </w:pPr>
      <w:r w:rsidRPr="001A1764">
        <w:rPr>
          <w:rFonts w:eastAsia="Century" w:cs="Century"/>
          <w:color w:val="auto"/>
        </w:rPr>
        <w:t xml:space="preserve"> </w:t>
      </w:r>
      <w:r w:rsidRPr="001A1764">
        <w:rPr>
          <w:color w:val="auto"/>
        </w:rPr>
        <w:t>(2)</w:t>
      </w:r>
      <w:r w:rsidRPr="001A1764">
        <w:rPr>
          <w:color w:val="auto"/>
        </w:rPr>
        <w:t xml:space="preserve">　法的な責任を超えた不当な要求行為</w:t>
      </w:r>
    </w:p>
    <w:p w14:paraId="5A65D4EE" w14:textId="77777777" w:rsidR="00DA08B3" w:rsidRPr="001A1764" w:rsidRDefault="00DA08B3" w:rsidP="00DA08B3">
      <w:pPr>
        <w:spacing w:line="320" w:lineRule="atLeast"/>
        <w:rPr>
          <w:color w:val="auto"/>
        </w:rPr>
      </w:pPr>
      <w:r w:rsidRPr="001A1764">
        <w:rPr>
          <w:rFonts w:eastAsia="Century" w:cs="Century"/>
          <w:color w:val="auto"/>
        </w:rPr>
        <w:t xml:space="preserve"> </w:t>
      </w:r>
      <w:r w:rsidRPr="001A1764">
        <w:rPr>
          <w:color w:val="auto"/>
        </w:rPr>
        <w:t>(3)</w:t>
      </w:r>
      <w:r w:rsidRPr="001A1764">
        <w:rPr>
          <w:color w:val="auto"/>
        </w:rPr>
        <w:t xml:space="preserve">　取引に関して、脅迫的な言動をし、</w:t>
      </w:r>
      <w:r w:rsidRPr="001A1764">
        <w:rPr>
          <w:rFonts w:hint="eastAsia"/>
          <w:color w:val="auto"/>
        </w:rPr>
        <w:t>又は</w:t>
      </w:r>
      <w:r w:rsidRPr="001A1764">
        <w:rPr>
          <w:color w:val="auto"/>
        </w:rPr>
        <w:t>暴力を用いる行為</w:t>
      </w:r>
    </w:p>
    <w:p w14:paraId="0FA696EA" w14:textId="77777777" w:rsidR="00DA08B3" w:rsidRPr="001A1764" w:rsidRDefault="00DA08B3" w:rsidP="00DA08B3">
      <w:pPr>
        <w:spacing w:line="320" w:lineRule="atLeast"/>
        <w:ind w:left="420" w:hanging="420"/>
        <w:rPr>
          <w:color w:val="auto"/>
        </w:rPr>
      </w:pPr>
      <w:r w:rsidRPr="001A1764">
        <w:rPr>
          <w:rFonts w:eastAsia="Century" w:cs="Century"/>
          <w:color w:val="auto"/>
        </w:rPr>
        <w:t xml:space="preserve"> </w:t>
      </w:r>
      <w:r w:rsidRPr="001A1764">
        <w:rPr>
          <w:color w:val="auto"/>
        </w:rPr>
        <w:t>(4)</w:t>
      </w:r>
      <w:r w:rsidRPr="001A1764">
        <w:rPr>
          <w:color w:val="auto"/>
        </w:rPr>
        <w:t xml:space="preserve">　風説を流布し、偽計</w:t>
      </w:r>
      <w:r w:rsidRPr="001A1764">
        <w:rPr>
          <w:rFonts w:hint="eastAsia"/>
          <w:color w:val="auto"/>
        </w:rPr>
        <w:t>又は</w:t>
      </w:r>
      <w:r w:rsidRPr="001A1764">
        <w:rPr>
          <w:color w:val="auto"/>
        </w:rPr>
        <w:t>威力を用いて</w:t>
      </w:r>
      <w:r w:rsidRPr="001A1764">
        <w:rPr>
          <w:rFonts w:hint="eastAsia"/>
          <w:color w:val="auto"/>
        </w:rPr>
        <w:t>長野</w:t>
      </w:r>
      <w:r w:rsidRPr="001A1764">
        <w:rPr>
          <w:color w:val="auto"/>
        </w:rPr>
        <w:t>県の信用を毀損し、</w:t>
      </w:r>
      <w:r w:rsidRPr="001A1764">
        <w:rPr>
          <w:rFonts w:hint="eastAsia"/>
          <w:color w:val="auto"/>
        </w:rPr>
        <w:t>又は長野</w:t>
      </w:r>
      <w:r w:rsidRPr="001A1764">
        <w:rPr>
          <w:color w:val="auto"/>
        </w:rPr>
        <w:t>県の業務を妨害する行為</w:t>
      </w:r>
    </w:p>
    <w:p w14:paraId="04F84A6E" w14:textId="77777777" w:rsidR="00DA08B3" w:rsidRPr="001A1764" w:rsidRDefault="00DA08B3" w:rsidP="00DA08B3">
      <w:pPr>
        <w:spacing w:line="320" w:lineRule="atLeast"/>
        <w:ind w:left="210" w:hanging="210"/>
        <w:rPr>
          <w:color w:val="auto"/>
        </w:rPr>
      </w:pPr>
      <w:r w:rsidRPr="001A1764">
        <w:rPr>
          <w:color w:val="auto"/>
        </w:rPr>
        <w:t>３　私は、暴力団員等</w:t>
      </w:r>
      <w:r w:rsidRPr="001A1764">
        <w:rPr>
          <w:rFonts w:hint="eastAsia"/>
          <w:color w:val="auto"/>
        </w:rPr>
        <w:t>若しくは</w:t>
      </w:r>
      <w:r w:rsidRPr="001A1764">
        <w:rPr>
          <w:color w:val="auto"/>
        </w:rPr>
        <w:t>第１項各号のいずれかに該当し、</w:t>
      </w:r>
      <w:r w:rsidRPr="001A1764">
        <w:rPr>
          <w:rFonts w:hint="eastAsia"/>
          <w:color w:val="auto"/>
        </w:rPr>
        <w:t>若しくは</w:t>
      </w:r>
      <w:r w:rsidRPr="001A1764">
        <w:rPr>
          <w:color w:val="auto"/>
        </w:rPr>
        <w:t>前項各号のいずれかに該当する行為をし、</w:t>
      </w:r>
      <w:r w:rsidRPr="001A1764">
        <w:rPr>
          <w:rFonts w:hint="eastAsia"/>
          <w:color w:val="auto"/>
        </w:rPr>
        <w:t>又は</w:t>
      </w:r>
      <w:r w:rsidRPr="001A1764">
        <w:rPr>
          <w:color w:val="auto"/>
        </w:rPr>
        <w:t>第１項の規定に</w:t>
      </w:r>
      <w:r w:rsidRPr="001A1764">
        <w:rPr>
          <w:rFonts w:hint="eastAsia"/>
          <w:color w:val="auto"/>
        </w:rPr>
        <w:t>よる</w:t>
      </w:r>
      <w:r w:rsidRPr="001A1764">
        <w:rPr>
          <w:color w:val="auto"/>
        </w:rPr>
        <w:t>表明・確約に関して虚偽の申告をしたことが判明し、私との取引を継続することが不適切である場合には、</w:t>
      </w:r>
      <w:r w:rsidRPr="001A1764">
        <w:rPr>
          <w:rFonts w:hint="eastAsia"/>
          <w:color w:val="auto"/>
        </w:rPr>
        <w:t>長野</w:t>
      </w:r>
      <w:r w:rsidRPr="001A1764">
        <w:rPr>
          <w:color w:val="auto"/>
        </w:rPr>
        <w:t>県から請求があり次第、</w:t>
      </w:r>
      <w:r w:rsidRPr="001A1764">
        <w:rPr>
          <w:rFonts w:hint="eastAsia"/>
          <w:color w:val="auto"/>
        </w:rPr>
        <w:t>長野県</w:t>
      </w:r>
      <w:r w:rsidRPr="001A1764">
        <w:rPr>
          <w:color w:val="auto"/>
        </w:rPr>
        <w:t>に対する一切の債務の期限の利益を失い、直ちに債務を弁償します。</w:t>
      </w:r>
    </w:p>
    <w:p w14:paraId="444C1303" w14:textId="77777777" w:rsidR="00DA08B3" w:rsidRPr="001A1764" w:rsidRDefault="00DA08B3" w:rsidP="00DA08B3">
      <w:pPr>
        <w:spacing w:line="320" w:lineRule="atLeast"/>
        <w:ind w:left="210" w:hanging="210"/>
        <w:rPr>
          <w:color w:val="auto"/>
        </w:rPr>
      </w:pPr>
      <w:r w:rsidRPr="001A1764">
        <w:rPr>
          <w:color w:val="auto"/>
        </w:rPr>
        <w:t>４　上記に関して不法行為があった場合は法的措置（民事・刑事）を講じられても構いません。</w:t>
      </w:r>
    </w:p>
    <w:p w14:paraId="358224A5" w14:textId="77777777" w:rsidR="00DA08B3" w:rsidRPr="001A1764" w:rsidRDefault="00DA08B3" w:rsidP="00DA08B3">
      <w:pPr>
        <w:spacing w:line="320" w:lineRule="atLeast"/>
        <w:ind w:left="210" w:hanging="210"/>
        <w:rPr>
          <w:color w:val="auto"/>
        </w:rPr>
      </w:pPr>
      <w:r w:rsidRPr="001A1764">
        <w:rPr>
          <w:color w:val="auto"/>
        </w:rPr>
        <w:t>５　貴職において必要と判断した場合に、別紙「役員一覧」等により提出する当方の個人情報を警察に提供し、表明・確約事項を確認することについて同意します。</w:t>
      </w:r>
    </w:p>
    <w:p w14:paraId="5CC49D84" w14:textId="77777777" w:rsidR="00DA08B3" w:rsidRPr="001A1764" w:rsidRDefault="00DA08B3" w:rsidP="00DA08B3">
      <w:pPr>
        <w:spacing w:line="320" w:lineRule="atLeast"/>
        <w:jc w:val="right"/>
        <w:rPr>
          <w:color w:val="auto"/>
        </w:rPr>
      </w:pPr>
    </w:p>
    <w:p w14:paraId="7DDBA70B" w14:textId="77777777" w:rsidR="00DA08B3" w:rsidRPr="001A1764" w:rsidRDefault="00DA08B3" w:rsidP="00DA08B3">
      <w:pPr>
        <w:spacing w:line="320" w:lineRule="atLeast"/>
        <w:jc w:val="right"/>
        <w:rPr>
          <w:color w:val="auto"/>
        </w:rPr>
      </w:pPr>
      <w:r w:rsidRPr="001A1764">
        <w:rPr>
          <w:color w:val="auto"/>
        </w:rPr>
        <w:t xml:space="preserve">記入日　　　　年　　月　　日　　</w:t>
      </w:r>
    </w:p>
    <w:p w14:paraId="6EA445E2" w14:textId="77777777" w:rsidR="00DA08B3" w:rsidRPr="001A1764" w:rsidRDefault="00DA08B3" w:rsidP="00DA08B3">
      <w:pPr>
        <w:spacing w:line="320" w:lineRule="atLeast"/>
        <w:ind w:firstLine="4410"/>
        <w:rPr>
          <w:color w:val="auto"/>
        </w:rPr>
      </w:pPr>
      <w:r w:rsidRPr="001A1764">
        <w:rPr>
          <w:color w:val="auto"/>
        </w:rPr>
        <w:t>住所（又は所在地）</w:t>
      </w:r>
    </w:p>
    <w:p w14:paraId="2F19D6BB" w14:textId="77777777" w:rsidR="00DA08B3" w:rsidRPr="001A1764" w:rsidRDefault="00DA08B3" w:rsidP="00DA08B3">
      <w:pPr>
        <w:spacing w:line="320" w:lineRule="atLeast"/>
        <w:rPr>
          <w:color w:val="auto"/>
        </w:rPr>
      </w:pPr>
    </w:p>
    <w:p w14:paraId="0D4F7F81" w14:textId="77777777" w:rsidR="00DA08B3" w:rsidRPr="001A1764" w:rsidRDefault="00DA08B3" w:rsidP="00DA08B3">
      <w:pPr>
        <w:spacing w:line="320" w:lineRule="atLeast"/>
        <w:ind w:firstLine="4410"/>
        <w:rPr>
          <w:color w:val="auto"/>
        </w:rPr>
      </w:pPr>
      <w:r w:rsidRPr="001A1764">
        <w:rPr>
          <w:color w:val="auto"/>
        </w:rPr>
        <w:t>事業者名及び代表者名又は</w:t>
      </w:r>
    </w:p>
    <w:p w14:paraId="3DDB3ADA" w14:textId="77777777" w:rsidR="00DA08B3" w:rsidRPr="001A1764" w:rsidRDefault="00DA08B3" w:rsidP="00DA08B3">
      <w:pPr>
        <w:spacing w:line="320" w:lineRule="atLeast"/>
        <w:ind w:right="840" w:firstLine="210"/>
        <w:jc w:val="center"/>
        <w:rPr>
          <w:color w:val="auto"/>
        </w:rPr>
      </w:pPr>
      <w:r w:rsidRPr="001A1764">
        <w:rPr>
          <w:color w:val="auto"/>
        </w:rPr>
        <w:t xml:space="preserve">　　　　　　　</w:t>
      </w:r>
      <w:r w:rsidRPr="001A1764">
        <w:rPr>
          <w:rFonts w:eastAsia="Century" w:cs="Century"/>
          <w:color w:val="auto"/>
        </w:rPr>
        <w:t xml:space="preserve"> </w:t>
      </w:r>
      <w:r w:rsidRPr="001A1764">
        <w:rPr>
          <w:color w:val="auto"/>
        </w:rPr>
        <w:t>個人事業主名</w:t>
      </w:r>
    </w:p>
    <w:p w14:paraId="1E6D7F82" w14:textId="77777777" w:rsidR="00DA08B3" w:rsidRPr="001A1764" w:rsidRDefault="00DA08B3" w:rsidP="00DA08B3">
      <w:pPr>
        <w:spacing w:line="320" w:lineRule="atLeast"/>
        <w:ind w:right="139" w:firstLine="210"/>
        <w:jc w:val="right"/>
        <w:rPr>
          <w:color w:val="auto"/>
        </w:rPr>
      </w:pPr>
      <w:r w:rsidRPr="001A1764">
        <w:rPr>
          <w:rFonts w:eastAsia="Century" w:cs="Century"/>
          <w:color w:val="auto"/>
        </w:rPr>
        <w:t xml:space="preserve">                                      </w:t>
      </w:r>
      <w:r w:rsidRPr="001A1764">
        <w:rPr>
          <w:color w:val="auto"/>
        </w:rPr>
        <w:t xml:space="preserve">　　　　　　</w:t>
      </w:r>
      <w:r w:rsidRPr="001A1764">
        <w:rPr>
          <w:rFonts w:eastAsia="Century" w:cs="Century"/>
          <w:color w:val="auto"/>
        </w:rPr>
        <w:t xml:space="preserve"> </w:t>
      </w:r>
      <w:r w:rsidRPr="001A1764">
        <w:rPr>
          <w:color w:val="auto"/>
        </w:rPr>
        <w:t xml:space="preserve">　　　　　　　　　　　　　　　　　　　　　　　</w:t>
      </w:r>
    </w:p>
    <w:p w14:paraId="69C16E8C" w14:textId="77777777" w:rsidR="00DA08B3" w:rsidRPr="001A1764" w:rsidRDefault="00DA08B3" w:rsidP="00DA08B3">
      <w:pPr>
        <w:spacing w:line="320" w:lineRule="atLeast"/>
        <w:rPr>
          <w:color w:val="auto"/>
        </w:rPr>
      </w:pPr>
      <w:r w:rsidRPr="001A1764">
        <w:rPr>
          <w:rFonts w:ascii="ＭＳ 明朝" w:hAnsi="ＭＳ 明朝" w:cs="ＭＳ 明朝"/>
          <w:color w:val="auto"/>
        </w:rPr>
        <w:t>本件責任者及び担当者</w:t>
      </w:r>
    </w:p>
    <w:p w14:paraId="3CBAE646" w14:textId="77777777" w:rsidR="00DA08B3" w:rsidRPr="001A1764" w:rsidRDefault="00DA08B3" w:rsidP="00DA08B3">
      <w:pPr>
        <w:spacing w:line="320" w:lineRule="atLeast"/>
        <w:rPr>
          <w:color w:val="auto"/>
        </w:rPr>
      </w:pPr>
      <w:r w:rsidRPr="001A1764">
        <w:rPr>
          <w:rFonts w:ascii="ＭＳ 明朝" w:hAnsi="ＭＳ 明朝" w:cs="ＭＳ 明朝"/>
          <w:color w:val="auto"/>
        </w:rPr>
        <w:t>責任者氏名</w:t>
      </w:r>
    </w:p>
    <w:p w14:paraId="6920D71B" w14:textId="77777777" w:rsidR="00DA08B3" w:rsidRPr="001A1764" w:rsidRDefault="00DA08B3" w:rsidP="00DA08B3">
      <w:pPr>
        <w:spacing w:line="320" w:lineRule="atLeast"/>
        <w:rPr>
          <w:color w:val="auto"/>
        </w:rPr>
      </w:pPr>
      <w:r w:rsidRPr="001A1764">
        <w:rPr>
          <w:rFonts w:ascii="ＭＳ 明朝" w:hAnsi="ＭＳ 明朝" w:cs="ＭＳ 明朝"/>
          <w:color w:val="auto"/>
        </w:rPr>
        <w:t>担当者氏名</w:t>
      </w:r>
    </w:p>
    <w:p w14:paraId="2BE9122F" w14:textId="77777777" w:rsidR="00DA08B3" w:rsidRPr="001A1764" w:rsidRDefault="00DA08B3" w:rsidP="00DA08B3">
      <w:pPr>
        <w:spacing w:line="320" w:lineRule="atLeast"/>
        <w:rPr>
          <w:rFonts w:ascii="ＭＳ 明朝" w:hAnsi="ＭＳ 明朝" w:cs="ＭＳ 明朝"/>
          <w:color w:val="auto"/>
        </w:rPr>
      </w:pPr>
      <w:r w:rsidRPr="001A1764">
        <w:rPr>
          <w:rFonts w:ascii="ＭＳ 明朝" w:hAnsi="ＭＳ 明朝" w:cs="ＭＳ 明朝"/>
          <w:color w:val="auto"/>
        </w:rPr>
        <w:t>連絡先</w:t>
      </w:r>
    </w:p>
    <w:p w14:paraId="276B53B7" w14:textId="77777777" w:rsidR="00DA08B3" w:rsidRPr="001A1764" w:rsidRDefault="00DA08B3" w:rsidP="00DA08B3">
      <w:pPr>
        <w:spacing w:line="320" w:lineRule="atLeast"/>
        <w:rPr>
          <w:color w:val="auto"/>
        </w:rPr>
      </w:pPr>
    </w:p>
    <w:p w14:paraId="5B7767A0" w14:textId="77777777" w:rsidR="00DA08B3" w:rsidRPr="001A1764" w:rsidRDefault="00DA08B3" w:rsidP="00DA08B3">
      <w:pPr>
        <w:spacing w:line="320" w:lineRule="atLeast"/>
        <w:rPr>
          <w:color w:val="auto"/>
        </w:rPr>
      </w:pPr>
    </w:p>
    <w:p w14:paraId="0ECF3E4B" w14:textId="77777777" w:rsidR="00DA08B3" w:rsidRPr="001A1764" w:rsidRDefault="00DA08B3" w:rsidP="00DA08B3">
      <w:pPr>
        <w:spacing w:line="320" w:lineRule="atLeast"/>
        <w:rPr>
          <w:color w:val="auto"/>
        </w:rPr>
      </w:pPr>
    </w:p>
    <w:p w14:paraId="3F957C91" w14:textId="0A18F946" w:rsidR="00DA08B3" w:rsidRPr="001A1764" w:rsidRDefault="00DA08B3" w:rsidP="00DA08B3">
      <w:pPr>
        <w:spacing w:line="320" w:lineRule="atLeast"/>
        <w:rPr>
          <w:color w:val="auto"/>
          <w:sz w:val="22"/>
          <w:szCs w:val="28"/>
        </w:rPr>
      </w:pPr>
      <w:r>
        <w:rPr>
          <w:rFonts w:ascii="ＭＳ 明朝" w:hAnsi="ＭＳ 明朝" w:cs="ＭＳ 明朝" w:hint="eastAsia"/>
          <w:color w:val="auto"/>
          <w:sz w:val="20"/>
          <w:szCs w:val="20"/>
        </w:rPr>
        <w:lastRenderedPageBreak/>
        <w:t>（</w:t>
      </w:r>
      <w:r w:rsidRPr="001A1764">
        <w:rPr>
          <w:rFonts w:ascii="ＭＳ 明朝" w:hAnsi="ＭＳ 明朝" w:cs="ＭＳ 明朝"/>
          <w:color w:val="auto"/>
          <w:sz w:val="20"/>
          <w:szCs w:val="20"/>
        </w:rPr>
        <w:t>様式第</w:t>
      </w:r>
      <w:r w:rsidRPr="001A1764">
        <w:rPr>
          <w:rFonts w:ascii="ＭＳ 明朝" w:hAnsi="ＭＳ 明朝" w:cs="ＭＳ 明朝" w:hint="eastAsia"/>
          <w:color w:val="auto"/>
          <w:sz w:val="20"/>
          <w:szCs w:val="20"/>
        </w:rPr>
        <w:t>２</w:t>
      </w:r>
      <w:r w:rsidRPr="001A1764">
        <w:rPr>
          <w:rFonts w:ascii="ＭＳ 明朝" w:hAnsi="ＭＳ 明朝" w:cs="ＭＳ 明朝"/>
          <w:color w:val="auto"/>
          <w:sz w:val="20"/>
          <w:szCs w:val="20"/>
        </w:rPr>
        <w:t>の３号</w:t>
      </w:r>
      <w:r>
        <w:rPr>
          <w:rFonts w:ascii="ＭＳ 明朝" w:hAnsi="ＭＳ 明朝" w:cs="ＭＳ 明朝" w:hint="eastAsia"/>
          <w:color w:val="auto"/>
          <w:sz w:val="20"/>
          <w:szCs w:val="20"/>
        </w:rPr>
        <w:t>）</w:t>
      </w:r>
    </w:p>
    <w:p w14:paraId="64D89ECA" w14:textId="77777777" w:rsidR="00DA08B3" w:rsidRPr="001A1764" w:rsidRDefault="00DA08B3" w:rsidP="00DA08B3">
      <w:pPr>
        <w:spacing w:line="320" w:lineRule="atLeast"/>
        <w:rPr>
          <w:rFonts w:ascii="ＭＳ 明朝" w:hAnsi="ＭＳ 明朝" w:cs="ＭＳ 明朝"/>
          <w:color w:val="auto"/>
          <w:sz w:val="18"/>
          <w:szCs w:val="18"/>
        </w:rPr>
      </w:pPr>
    </w:p>
    <w:p w14:paraId="65509C99" w14:textId="77777777" w:rsidR="00DA08B3" w:rsidRPr="001A1764" w:rsidRDefault="00DA08B3" w:rsidP="00DA08B3">
      <w:pPr>
        <w:spacing w:line="320" w:lineRule="atLeast"/>
        <w:rPr>
          <w:color w:val="auto"/>
        </w:rPr>
      </w:pPr>
      <w:r w:rsidRPr="001A1764">
        <w:rPr>
          <w:color w:val="auto"/>
        </w:rPr>
        <w:t>事業者名</w:t>
      </w:r>
      <w:r w:rsidRPr="001A1764">
        <w:rPr>
          <w:color w:val="auto"/>
          <w:u w:val="single"/>
        </w:rPr>
        <w:t xml:space="preserve">　　　　　　　　　　　　　　　　　　　</w:t>
      </w:r>
    </w:p>
    <w:p w14:paraId="60948507" w14:textId="77777777" w:rsidR="00DA08B3" w:rsidRPr="001A1764" w:rsidRDefault="00DA08B3" w:rsidP="00DA08B3">
      <w:pPr>
        <w:spacing w:line="320" w:lineRule="atLeast"/>
        <w:rPr>
          <w:color w:val="auto"/>
        </w:rPr>
      </w:pPr>
    </w:p>
    <w:p w14:paraId="3CC04984" w14:textId="77777777" w:rsidR="00DA08B3" w:rsidRPr="001A1764" w:rsidRDefault="00DA08B3" w:rsidP="00DA08B3">
      <w:pPr>
        <w:spacing w:line="320" w:lineRule="atLeast"/>
        <w:jc w:val="center"/>
        <w:rPr>
          <w:color w:val="auto"/>
        </w:rPr>
      </w:pPr>
      <w:r w:rsidRPr="001A1764">
        <w:rPr>
          <w:b/>
          <w:color w:val="auto"/>
          <w:sz w:val="24"/>
          <w:lang w:eastAsia="en-US"/>
        </w:rPr>
        <w:t>役　員　一　覧</w:t>
      </w:r>
    </w:p>
    <w:tbl>
      <w:tblPr>
        <w:tblW w:w="0" w:type="auto"/>
        <w:tblInd w:w="-10" w:type="dxa"/>
        <w:tblLayout w:type="fixed"/>
        <w:tblCellMar>
          <w:left w:w="103" w:type="dxa"/>
        </w:tblCellMar>
        <w:tblLook w:val="0000" w:firstRow="0" w:lastRow="0" w:firstColumn="0" w:lastColumn="0" w:noHBand="0" w:noVBand="0"/>
      </w:tblPr>
      <w:tblGrid>
        <w:gridCol w:w="1559"/>
        <w:gridCol w:w="1867"/>
        <w:gridCol w:w="3533"/>
        <w:gridCol w:w="1591"/>
        <w:gridCol w:w="746"/>
      </w:tblGrid>
      <w:tr w:rsidR="00DA08B3" w:rsidRPr="001A1764" w14:paraId="5BAC89F9" w14:textId="77777777" w:rsidTr="009E7534">
        <w:trPr>
          <w:cantSplit/>
        </w:trPr>
        <w:tc>
          <w:tcPr>
            <w:tcW w:w="1559" w:type="dxa"/>
            <w:vMerge w:val="restart"/>
            <w:tcBorders>
              <w:top w:val="single" w:sz="4" w:space="0" w:color="000001"/>
              <w:left w:val="single" w:sz="4" w:space="0" w:color="000001"/>
              <w:bottom w:val="single" w:sz="4" w:space="0" w:color="000001"/>
            </w:tcBorders>
            <w:shd w:val="clear" w:color="auto" w:fill="FFFFFF"/>
            <w:vAlign w:val="center"/>
          </w:tcPr>
          <w:p w14:paraId="37D11CFA" w14:textId="77777777" w:rsidR="00DA08B3" w:rsidRPr="001A1764" w:rsidRDefault="00DA08B3" w:rsidP="009E7534">
            <w:pPr>
              <w:spacing w:line="320" w:lineRule="atLeast"/>
              <w:jc w:val="center"/>
              <w:rPr>
                <w:color w:val="auto"/>
              </w:rPr>
            </w:pPr>
            <w:proofErr w:type="spellStart"/>
            <w:r w:rsidRPr="001A1764">
              <w:rPr>
                <w:color w:val="auto"/>
                <w:lang w:eastAsia="en-US"/>
              </w:rPr>
              <w:t>役職名</w:t>
            </w:r>
            <w:proofErr w:type="spellEnd"/>
          </w:p>
        </w:tc>
        <w:tc>
          <w:tcPr>
            <w:tcW w:w="1867" w:type="dxa"/>
            <w:tcBorders>
              <w:top w:val="single" w:sz="4" w:space="0" w:color="000001"/>
              <w:left w:val="single" w:sz="4" w:space="0" w:color="000001"/>
              <w:bottom w:val="single" w:sz="4" w:space="0" w:color="000001"/>
            </w:tcBorders>
            <w:shd w:val="clear" w:color="auto" w:fill="FFFFFF"/>
            <w:vAlign w:val="center"/>
          </w:tcPr>
          <w:p w14:paraId="6C517C5B" w14:textId="77777777" w:rsidR="00DA08B3" w:rsidRPr="001A1764" w:rsidRDefault="00DA08B3" w:rsidP="009E7534">
            <w:pPr>
              <w:spacing w:line="320" w:lineRule="atLeast"/>
              <w:jc w:val="center"/>
              <w:rPr>
                <w:color w:val="auto"/>
              </w:rPr>
            </w:pPr>
            <w:r w:rsidRPr="001A1764">
              <w:rPr>
                <w:color w:val="auto"/>
                <w:lang w:eastAsia="en-US"/>
              </w:rPr>
              <w:t>（</w:t>
            </w:r>
            <w:proofErr w:type="spellStart"/>
            <w:r w:rsidRPr="001A1764">
              <w:rPr>
                <w:color w:val="auto"/>
                <w:lang w:eastAsia="en-US"/>
              </w:rPr>
              <w:t>フリガナ</w:t>
            </w:r>
            <w:proofErr w:type="spellEnd"/>
            <w:r w:rsidRPr="001A1764">
              <w:rPr>
                <w:color w:val="auto"/>
                <w:lang w:eastAsia="en-US"/>
              </w:rPr>
              <w:t>）</w:t>
            </w:r>
          </w:p>
        </w:tc>
        <w:tc>
          <w:tcPr>
            <w:tcW w:w="3533" w:type="dxa"/>
            <w:vMerge w:val="restart"/>
            <w:tcBorders>
              <w:top w:val="single" w:sz="4" w:space="0" w:color="000001"/>
              <w:left w:val="single" w:sz="4" w:space="0" w:color="000001"/>
              <w:bottom w:val="single" w:sz="4" w:space="0" w:color="000001"/>
            </w:tcBorders>
            <w:shd w:val="clear" w:color="auto" w:fill="FFFFFF"/>
            <w:vAlign w:val="center"/>
          </w:tcPr>
          <w:p w14:paraId="0D1CB196" w14:textId="77777777" w:rsidR="00DA08B3" w:rsidRPr="001A1764" w:rsidRDefault="00DA08B3" w:rsidP="009E7534">
            <w:pPr>
              <w:spacing w:line="320" w:lineRule="atLeast"/>
              <w:jc w:val="center"/>
              <w:rPr>
                <w:color w:val="auto"/>
              </w:rPr>
            </w:pPr>
            <w:r w:rsidRPr="001A1764">
              <w:rPr>
                <w:color w:val="auto"/>
                <w:lang w:eastAsia="en-US"/>
              </w:rPr>
              <w:t>住　所</w:t>
            </w:r>
          </w:p>
        </w:tc>
        <w:tc>
          <w:tcPr>
            <w:tcW w:w="1591" w:type="dxa"/>
            <w:vMerge w:val="restart"/>
            <w:tcBorders>
              <w:top w:val="single" w:sz="4" w:space="0" w:color="000001"/>
              <w:left w:val="single" w:sz="4" w:space="0" w:color="000001"/>
              <w:bottom w:val="single" w:sz="4" w:space="0" w:color="000001"/>
            </w:tcBorders>
            <w:shd w:val="clear" w:color="auto" w:fill="FFFFFF"/>
            <w:vAlign w:val="center"/>
          </w:tcPr>
          <w:p w14:paraId="20D58B28" w14:textId="77777777" w:rsidR="00DA08B3" w:rsidRPr="001A1764" w:rsidRDefault="00DA08B3" w:rsidP="009E7534">
            <w:pPr>
              <w:spacing w:line="320" w:lineRule="atLeast"/>
              <w:jc w:val="center"/>
              <w:rPr>
                <w:color w:val="auto"/>
              </w:rPr>
            </w:pPr>
            <w:proofErr w:type="spellStart"/>
            <w:r w:rsidRPr="001A1764">
              <w:rPr>
                <w:color w:val="auto"/>
                <w:lang w:eastAsia="en-US"/>
              </w:rPr>
              <w:t>生年月日</w:t>
            </w:r>
            <w:proofErr w:type="spellEnd"/>
          </w:p>
        </w:tc>
        <w:tc>
          <w:tcPr>
            <w:tcW w:w="746"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3B4831D5" w14:textId="77777777" w:rsidR="00DA08B3" w:rsidRPr="001A1764" w:rsidRDefault="00DA08B3" w:rsidP="009E7534">
            <w:pPr>
              <w:spacing w:line="320" w:lineRule="atLeast"/>
              <w:jc w:val="center"/>
              <w:rPr>
                <w:color w:val="auto"/>
              </w:rPr>
            </w:pPr>
            <w:proofErr w:type="spellStart"/>
            <w:r w:rsidRPr="001A1764">
              <w:rPr>
                <w:color w:val="auto"/>
                <w:lang w:eastAsia="en-US"/>
              </w:rPr>
              <w:t>性別</w:t>
            </w:r>
            <w:proofErr w:type="spellEnd"/>
          </w:p>
        </w:tc>
      </w:tr>
      <w:tr w:rsidR="00DA08B3" w:rsidRPr="001A1764" w14:paraId="0AA83EBA" w14:textId="77777777" w:rsidTr="009E7534">
        <w:trPr>
          <w:cantSplit/>
        </w:trPr>
        <w:tc>
          <w:tcPr>
            <w:tcW w:w="1559" w:type="dxa"/>
            <w:vMerge/>
            <w:tcBorders>
              <w:top w:val="single" w:sz="4" w:space="0" w:color="000001"/>
              <w:left w:val="single" w:sz="4" w:space="0" w:color="000001"/>
              <w:bottom w:val="single" w:sz="4" w:space="0" w:color="000001"/>
            </w:tcBorders>
            <w:shd w:val="clear" w:color="auto" w:fill="FFFFFF"/>
            <w:vAlign w:val="center"/>
          </w:tcPr>
          <w:p w14:paraId="05360E3F" w14:textId="77777777" w:rsidR="00DA08B3" w:rsidRPr="001A1764" w:rsidRDefault="00DA08B3" w:rsidP="009E7534">
            <w:pPr>
              <w:rPr>
                <w:color w:val="auto"/>
              </w:rPr>
            </w:pPr>
          </w:p>
        </w:tc>
        <w:tc>
          <w:tcPr>
            <w:tcW w:w="1867" w:type="dxa"/>
            <w:tcBorders>
              <w:top w:val="single" w:sz="4" w:space="0" w:color="000001"/>
              <w:left w:val="single" w:sz="4" w:space="0" w:color="000001"/>
              <w:bottom w:val="single" w:sz="4" w:space="0" w:color="000001"/>
            </w:tcBorders>
            <w:shd w:val="clear" w:color="auto" w:fill="FFFFFF"/>
          </w:tcPr>
          <w:p w14:paraId="05CD32E0" w14:textId="77777777" w:rsidR="00DA08B3" w:rsidRPr="001A1764" w:rsidRDefault="00DA08B3" w:rsidP="009E7534">
            <w:pPr>
              <w:spacing w:line="320" w:lineRule="atLeast"/>
              <w:jc w:val="center"/>
              <w:rPr>
                <w:color w:val="auto"/>
              </w:rPr>
            </w:pPr>
            <w:r w:rsidRPr="001A1764">
              <w:rPr>
                <w:color w:val="auto"/>
                <w:lang w:eastAsia="en-US"/>
              </w:rPr>
              <w:t>氏　名</w:t>
            </w:r>
          </w:p>
        </w:tc>
        <w:tc>
          <w:tcPr>
            <w:tcW w:w="3533" w:type="dxa"/>
            <w:vMerge/>
            <w:tcBorders>
              <w:top w:val="single" w:sz="4" w:space="0" w:color="000001"/>
              <w:left w:val="single" w:sz="4" w:space="0" w:color="000001"/>
              <w:bottom w:val="single" w:sz="4" w:space="0" w:color="000001"/>
            </w:tcBorders>
            <w:shd w:val="clear" w:color="auto" w:fill="FFFFFF"/>
            <w:vAlign w:val="center"/>
          </w:tcPr>
          <w:p w14:paraId="2C256064" w14:textId="77777777" w:rsidR="00DA08B3" w:rsidRPr="001A1764" w:rsidRDefault="00DA08B3" w:rsidP="009E7534">
            <w:pPr>
              <w:rPr>
                <w:color w:val="auto"/>
              </w:rPr>
            </w:pPr>
          </w:p>
        </w:tc>
        <w:tc>
          <w:tcPr>
            <w:tcW w:w="1591" w:type="dxa"/>
            <w:vMerge/>
            <w:tcBorders>
              <w:top w:val="single" w:sz="4" w:space="0" w:color="000001"/>
              <w:left w:val="single" w:sz="4" w:space="0" w:color="000001"/>
              <w:bottom w:val="single" w:sz="4" w:space="0" w:color="000001"/>
            </w:tcBorders>
            <w:shd w:val="clear" w:color="auto" w:fill="FFFFFF"/>
            <w:vAlign w:val="center"/>
          </w:tcPr>
          <w:p w14:paraId="30EFABD4" w14:textId="77777777" w:rsidR="00DA08B3" w:rsidRPr="001A1764" w:rsidRDefault="00DA08B3" w:rsidP="009E7534">
            <w:pPr>
              <w:rPr>
                <w:color w:val="auto"/>
              </w:rPr>
            </w:pPr>
          </w:p>
        </w:tc>
        <w:tc>
          <w:tcPr>
            <w:tcW w:w="746"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759FB323" w14:textId="77777777" w:rsidR="00DA08B3" w:rsidRPr="001A1764" w:rsidRDefault="00DA08B3" w:rsidP="009E7534">
            <w:pPr>
              <w:rPr>
                <w:color w:val="auto"/>
              </w:rPr>
            </w:pPr>
          </w:p>
        </w:tc>
      </w:tr>
      <w:tr w:rsidR="00DA08B3" w:rsidRPr="001A1764" w14:paraId="2D5EA0AE" w14:textId="77777777" w:rsidTr="009E7534">
        <w:trPr>
          <w:cantSplit/>
        </w:trPr>
        <w:tc>
          <w:tcPr>
            <w:tcW w:w="1559" w:type="dxa"/>
            <w:vMerge w:val="restart"/>
            <w:tcBorders>
              <w:top w:val="single" w:sz="4" w:space="0" w:color="000001"/>
              <w:left w:val="single" w:sz="4" w:space="0" w:color="000001"/>
              <w:bottom w:val="single" w:sz="4" w:space="0" w:color="000001"/>
            </w:tcBorders>
            <w:shd w:val="clear" w:color="auto" w:fill="FFFFFF"/>
            <w:vAlign w:val="center"/>
          </w:tcPr>
          <w:p w14:paraId="737B2688" w14:textId="77777777" w:rsidR="00DA08B3" w:rsidRPr="001A1764" w:rsidRDefault="00DA08B3" w:rsidP="009E7534">
            <w:pPr>
              <w:snapToGrid w:val="0"/>
              <w:spacing w:line="320" w:lineRule="atLeast"/>
              <w:jc w:val="center"/>
              <w:rPr>
                <w:rFonts w:eastAsia="Times New Roman"/>
                <w:color w:val="auto"/>
                <w:sz w:val="20"/>
                <w:szCs w:val="20"/>
                <w:lang w:eastAsia="en-US"/>
              </w:rPr>
            </w:pPr>
          </w:p>
        </w:tc>
        <w:tc>
          <w:tcPr>
            <w:tcW w:w="1867" w:type="dxa"/>
            <w:tcBorders>
              <w:top w:val="single" w:sz="4" w:space="0" w:color="000001"/>
              <w:left w:val="single" w:sz="4" w:space="0" w:color="000001"/>
              <w:bottom w:val="single" w:sz="4" w:space="0" w:color="000001"/>
            </w:tcBorders>
            <w:shd w:val="clear" w:color="auto" w:fill="FFFFFF"/>
            <w:vAlign w:val="center"/>
          </w:tcPr>
          <w:p w14:paraId="56821BC0" w14:textId="77777777" w:rsidR="00DA08B3" w:rsidRPr="001A1764" w:rsidRDefault="00DA08B3" w:rsidP="009E7534">
            <w:pPr>
              <w:snapToGrid w:val="0"/>
              <w:spacing w:line="320" w:lineRule="atLeast"/>
              <w:jc w:val="center"/>
              <w:rPr>
                <w:color w:val="auto"/>
                <w:lang w:eastAsia="en-US"/>
              </w:rPr>
            </w:pPr>
          </w:p>
        </w:tc>
        <w:tc>
          <w:tcPr>
            <w:tcW w:w="3533" w:type="dxa"/>
            <w:vMerge w:val="restart"/>
            <w:tcBorders>
              <w:top w:val="single" w:sz="4" w:space="0" w:color="000001"/>
              <w:left w:val="single" w:sz="4" w:space="0" w:color="000001"/>
              <w:bottom w:val="single" w:sz="4" w:space="0" w:color="000001"/>
            </w:tcBorders>
            <w:shd w:val="clear" w:color="auto" w:fill="FFFFFF"/>
            <w:vAlign w:val="center"/>
          </w:tcPr>
          <w:p w14:paraId="586F87C4" w14:textId="77777777" w:rsidR="00DA08B3" w:rsidRPr="001A1764" w:rsidRDefault="00DA08B3" w:rsidP="009E7534">
            <w:pPr>
              <w:snapToGrid w:val="0"/>
              <w:spacing w:line="320" w:lineRule="atLeast"/>
              <w:jc w:val="center"/>
              <w:rPr>
                <w:color w:val="auto"/>
                <w:lang w:eastAsia="en-US"/>
              </w:rPr>
            </w:pPr>
          </w:p>
        </w:tc>
        <w:tc>
          <w:tcPr>
            <w:tcW w:w="1591" w:type="dxa"/>
            <w:vMerge w:val="restart"/>
            <w:tcBorders>
              <w:top w:val="single" w:sz="4" w:space="0" w:color="000001"/>
              <w:left w:val="single" w:sz="4" w:space="0" w:color="000001"/>
              <w:bottom w:val="single" w:sz="4" w:space="0" w:color="000001"/>
            </w:tcBorders>
            <w:shd w:val="clear" w:color="auto" w:fill="FFFFFF"/>
            <w:vAlign w:val="center"/>
          </w:tcPr>
          <w:p w14:paraId="49B83D13" w14:textId="77777777" w:rsidR="00DA08B3" w:rsidRPr="001A1764" w:rsidRDefault="00DA08B3" w:rsidP="009E7534">
            <w:pPr>
              <w:snapToGrid w:val="0"/>
              <w:spacing w:line="320" w:lineRule="atLeast"/>
              <w:jc w:val="center"/>
              <w:rPr>
                <w:color w:val="auto"/>
                <w:lang w:eastAsia="en-US"/>
              </w:rPr>
            </w:pPr>
          </w:p>
        </w:tc>
        <w:tc>
          <w:tcPr>
            <w:tcW w:w="746"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3C0BD7B2" w14:textId="77777777" w:rsidR="00DA08B3" w:rsidRPr="001A1764" w:rsidRDefault="00DA08B3" w:rsidP="009E7534">
            <w:pPr>
              <w:snapToGrid w:val="0"/>
              <w:spacing w:line="320" w:lineRule="atLeast"/>
              <w:jc w:val="center"/>
              <w:rPr>
                <w:color w:val="auto"/>
                <w:lang w:eastAsia="en-US"/>
              </w:rPr>
            </w:pPr>
          </w:p>
        </w:tc>
      </w:tr>
      <w:tr w:rsidR="00DA08B3" w:rsidRPr="001A1764" w14:paraId="676A5C38" w14:textId="77777777" w:rsidTr="009E7534">
        <w:trPr>
          <w:cantSplit/>
        </w:trPr>
        <w:tc>
          <w:tcPr>
            <w:tcW w:w="1559" w:type="dxa"/>
            <w:vMerge/>
            <w:tcBorders>
              <w:top w:val="single" w:sz="4" w:space="0" w:color="000001"/>
              <w:left w:val="single" w:sz="4" w:space="0" w:color="000001"/>
              <w:bottom w:val="single" w:sz="4" w:space="0" w:color="000001"/>
            </w:tcBorders>
            <w:shd w:val="clear" w:color="auto" w:fill="FFFFFF"/>
            <w:vAlign w:val="center"/>
          </w:tcPr>
          <w:p w14:paraId="224704F6" w14:textId="77777777" w:rsidR="00DA08B3" w:rsidRPr="001A1764" w:rsidRDefault="00DA08B3" w:rsidP="009E7534">
            <w:pPr>
              <w:rPr>
                <w:color w:val="auto"/>
              </w:rPr>
            </w:pPr>
          </w:p>
        </w:tc>
        <w:tc>
          <w:tcPr>
            <w:tcW w:w="1867" w:type="dxa"/>
            <w:tcBorders>
              <w:top w:val="single" w:sz="4" w:space="0" w:color="000001"/>
              <w:left w:val="single" w:sz="4" w:space="0" w:color="000001"/>
              <w:bottom w:val="single" w:sz="4" w:space="0" w:color="000001"/>
            </w:tcBorders>
            <w:shd w:val="clear" w:color="auto" w:fill="FFFFFF"/>
            <w:vAlign w:val="center"/>
          </w:tcPr>
          <w:p w14:paraId="19960B5D" w14:textId="77777777" w:rsidR="00DA08B3" w:rsidRPr="001A1764" w:rsidRDefault="00DA08B3" w:rsidP="009E7534">
            <w:pPr>
              <w:snapToGrid w:val="0"/>
              <w:spacing w:line="320" w:lineRule="atLeast"/>
              <w:jc w:val="center"/>
              <w:rPr>
                <w:color w:val="auto"/>
                <w:lang w:eastAsia="en-US"/>
              </w:rPr>
            </w:pPr>
          </w:p>
        </w:tc>
        <w:tc>
          <w:tcPr>
            <w:tcW w:w="3533" w:type="dxa"/>
            <w:vMerge/>
            <w:tcBorders>
              <w:top w:val="single" w:sz="4" w:space="0" w:color="000001"/>
              <w:left w:val="single" w:sz="4" w:space="0" w:color="000001"/>
              <w:bottom w:val="single" w:sz="4" w:space="0" w:color="000001"/>
            </w:tcBorders>
            <w:shd w:val="clear" w:color="auto" w:fill="FFFFFF"/>
            <w:vAlign w:val="center"/>
          </w:tcPr>
          <w:p w14:paraId="2C3EB8E4" w14:textId="77777777" w:rsidR="00DA08B3" w:rsidRPr="001A1764" w:rsidRDefault="00DA08B3" w:rsidP="009E7534">
            <w:pPr>
              <w:rPr>
                <w:color w:val="auto"/>
              </w:rPr>
            </w:pPr>
          </w:p>
        </w:tc>
        <w:tc>
          <w:tcPr>
            <w:tcW w:w="1591" w:type="dxa"/>
            <w:vMerge/>
            <w:tcBorders>
              <w:top w:val="single" w:sz="4" w:space="0" w:color="000001"/>
              <w:left w:val="single" w:sz="4" w:space="0" w:color="000001"/>
              <w:bottom w:val="single" w:sz="4" w:space="0" w:color="000001"/>
            </w:tcBorders>
            <w:shd w:val="clear" w:color="auto" w:fill="FFFFFF"/>
            <w:vAlign w:val="center"/>
          </w:tcPr>
          <w:p w14:paraId="7D47CEF4" w14:textId="77777777" w:rsidR="00DA08B3" w:rsidRPr="001A1764" w:rsidRDefault="00DA08B3" w:rsidP="009E7534">
            <w:pPr>
              <w:rPr>
                <w:color w:val="auto"/>
              </w:rPr>
            </w:pPr>
          </w:p>
        </w:tc>
        <w:tc>
          <w:tcPr>
            <w:tcW w:w="746"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46DB5576" w14:textId="77777777" w:rsidR="00DA08B3" w:rsidRPr="001A1764" w:rsidRDefault="00DA08B3" w:rsidP="009E7534">
            <w:pPr>
              <w:rPr>
                <w:color w:val="auto"/>
              </w:rPr>
            </w:pPr>
          </w:p>
        </w:tc>
      </w:tr>
      <w:tr w:rsidR="00DA08B3" w:rsidRPr="001A1764" w14:paraId="491F0936" w14:textId="77777777" w:rsidTr="009E7534">
        <w:trPr>
          <w:cantSplit/>
        </w:trPr>
        <w:tc>
          <w:tcPr>
            <w:tcW w:w="1559" w:type="dxa"/>
            <w:vMerge w:val="restart"/>
            <w:tcBorders>
              <w:top w:val="single" w:sz="4" w:space="0" w:color="000001"/>
              <w:left w:val="single" w:sz="4" w:space="0" w:color="000001"/>
              <w:bottom w:val="single" w:sz="4" w:space="0" w:color="000001"/>
            </w:tcBorders>
            <w:shd w:val="clear" w:color="auto" w:fill="FFFFFF"/>
            <w:vAlign w:val="center"/>
          </w:tcPr>
          <w:p w14:paraId="7660ADB4" w14:textId="77777777" w:rsidR="00DA08B3" w:rsidRPr="001A1764" w:rsidRDefault="00DA08B3" w:rsidP="009E7534">
            <w:pPr>
              <w:snapToGrid w:val="0"/>
              <w:spacing w:line="320" w:lineRule="atLeast"/>
              <w:jc w:val="center"/>
              <w:rPr>
                <w:rFonts w:eastAsia="Times New Roman"/>
                <w:color w:val="auto"/>
                <w:sz w:val="20"/>
                <w:szCs w:val="20"/>
                <w:lang w:eastAsia="en-US"/>
              </w:rPr>
            </w:pPr>
          </w:p>
        </w:tc>
        <w:tc>
          <w:tcPr>
            <w:tcW w:w="1867" w:type="dxa"/>
            <w:tcBorders>
              <w:top w:val="single" w:sz="4" w:space="0" w:color="000001"/>
              <w:left w:val="single" w:sz="4" w:space="0" w:color="000001"/>
              <w:bottom w:val="single" w:sz="4" w:space="0" w:color="000001"/>
            </w:tcBorders>
            <w:shd w:val="clear" w:color="auto" w:fill="FFFFFF"/>
            <w:vAlign w:val="center"/>
          </w:tcPr>
          <w:p w14:paraId="75F4B8AA" w14:textId="77777777" w:rsidR="00DA08B3" w:rsidRPr="001A1764" w:rsidRDefault="00DA08B3" w:rsidP="009E7534">
            <w:pPr>
              <w:snapToGrid w:val="0"/>
              <w:spacing w:line="320" w:lineRule="atLeast"/>
              <w:jc w:val="center"/>
              <w:rPr>
                <w:color w:val="auto"/>
                <w:lang w:eastAsia="en-US"/>
              </w:rPr>
            </w:pPr>
          </w:p>
        </w:tc>
        <w:tc>
          <w:tcPr>
            <w:tcW w:w="3533" w:type="dxa"/>
            <w:vMerge w:val="restart"/>
            <w:tcBorders>
              <w:top w:val="single" w:sz="4" w:space="0" w:color="000001"/>
              <w:left w:val="single" w:sz="4" w:space="0" w:color="000001"/>
              <w:bottom w:val="single" w:sz="4" w:space="0" w:color="000001"/>
            </w:tcBorders>
            <w:shd w:val="clear" w:color="auto" w:fill="FFFFFF"/>
            <w:vAlign w:val="center"/>
          </w:tcPr>
          <w:p w14:paraId="485D4FB6" w14:textId="77777777" w:rsidR="00DA08B3" w:rsidRPr="001A1764" w:rsidRDefault="00DA08B3" w:rsidP="009E7534">
            <w:pPr>
              <w:snapToGrid w:val="0"/>
              <w:spacing w:line="320" w:lineRule="atLeast"/>
              <w:jc w:val="center"/>
              <w:rPr>
                <w:color w:val="auto"/>
                <w:lang w:eastAsia="en-US"/>
              </w:rPr>
            </w:pPr>
          </w:p>
        </w:tc>
        <w:tc>
          <w:tcPr>
            <w:tcW w:w="1591" w:type="dxa"/>
            <w:vMerge w:val="restart"/>
            <w:tcBorders>
              <w:top w:val="single" w:sz="4" w:space="0" w:color="000001"/>
              <w:left w:val="single" w:sz="4" w:space="0" w:color="000001"/>
              <w:bottom w:val="single" w:sz="4" w:space="0" w:color="000001"/>
            </w:tcBorders>
            <w:shd w:val="clear" w:color="auto" w:fill="FFFFFF"/>
            <w:vAlign w:val="center"/>
          </w:tcPr>
          <w:p w14:paraId="3EC7DFFE" w14:textId="77777777" w:rsidR="00DA08B3" w:rsidRPr="001A1764" w:rsidRDefault="00DA08B3" w:rsidP="009E7534">
            <w:pPr>
              <w:snapToGrid w:val="0"/>
              <w:spacing w:line="320" w:lineRule="atLeast"/>
              <w:jc w:val="center"/>
              <w:rPr>
                <w:color w:val="auto"/>
                <w:lang w:eastAsia="en-US"/>
              </w:rPr>
            </w:pPr>
          </w:p>
        </w:tc>
        <w:tc>
          <w:tcPr>
            <w:tcW w:w="746"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14E8FC2D" w14:textId="77777777" w:rsidR="00DA08B3" w:rsidRPr="001A1764" w:rsidRDefault="00DA08B3" w:rsidP="009E7534">
            <w:pPr>
              <w:snapToGrid w:val="0"/>
              <w:spacing w:line="320" w:lineRule="atLeast"/>
              <w:jc w:val="center"/>
              <w:rPr>
                <w:color w:val="auto"/>
                <w:lang w:eastAsia="en-US"/>
              </w:rPr>
            </w:pPr>
          </w:p>
        </w:tc>
      </w:tr>
      <w:tr w:rsidR="00DA08B3" w:rsidRPr="001A1764" w14:paraId="15065955" w14:textId="77777777" w:rsidTr="009E7534">
        <w:trPr>
          <w:cantSplit/>
        </w:trPr>
        <w:tc>
          <w:tcPr>
            <w:tcW w:w="1559" w:type="dxa"/>
            <w:vMerge/>
            <w:tcBorders>
              <w:top w:val="single" w:sz="4" w:space="0" w:color="000001"/>
              <w:left w:val="single" w:sz="4" w:space="0" w:color="000001"/>
              <w:bottom w:val="single" w:sz="4" w:space="0" w:color="000001"/>
            </w:tcBorders>
            <w:shd w:val="clear" w:color="auto" w:fill="FFFFFF"/>
            <w:vAlign w:val="center"/>
          </w:tcPr>
          <w:p w14:paraId="46B145AB" w14:textId="77777777" w:rsidR="00DA08B3" w:rsidRPr="001A1764" w:rsidRDefault="00DA08B3" w:rsidP="009E7534">
            <w:pPr>
              <w:rPr>
                <w:color w:val="auto"/>
              </w:rPr>
            </w:pPr>
          </w:p>
        </w:tc>
        <w:tc>
          <w:tcPr>
            <w:tcW w:w="1867" w:type="dxa"/>
            <w:tcBorders>
              <w:top w:val="single" w:sz="4" w:space="0" w:color="000001"/>
              <w:left w:val="single" w:sz="4" w:space="0" w:color="000001"/>
              <w:bottom w:val="single" w:sz="4" w:space="0" w:color="000001"/>
            </w:tcBorders>
            <w:shd w:val="clear" w:color="auto" w:fill="FFFFFF"/>
            <w:vAlign w:val="center"/>
          </w:tcPr>
          <w:p w14:paraId="19CA7DED" w14:textId="77777777" w:rsidR="00DA08B3" w:rsidRPr="001A1764" w:rsidRDefault="00DA08B3" w:rsidP="009E7534">
            <w:pPr>
              <w:snapToGrid w:val="0"/>
              <w:spacing w:line="320" w:lineRule="atLeast"/>
              <w:jc w:val="center"/>
              <w:rPr>
                <w:color w:val="auto"/>
                <w:lang w:eastAsia="en-US"/>
              </w:rPr>
            </w:pPr>
          </w:p>
        </w:tc>
        <w:tc>
          <w:tcPr>
            <w:tcW w:w="3533" w:type="dxa"/>
            <w:vMerge/>
            <w:tcBorders>
              <w:top w:val="single" w:sz="4" w:space="0" w:color="000001"/>
              <w:left w:val="single" w:sz="4" w:space="0" w:color="000001"/>
              <w:bottom w:val="single" w:sz="4" w:space="0" w:color="000001"/>
            </w:tcBorders>
            <w:shd w:val="clear" w:color="auto" w:fill="FFFFFF"/>
            <w:vAlign w:val="center"/>
          </w:tcPr>
          <w:p w14:paraId="084DA78C" w14:textId="77777777" w:rsidR="00DA08B3" w:rsidRPr="001A1764" w:rsidRDefault="00DA08B3" w:rsidP="009E7534">
            <w:pPr>
              <w:rPr>
                <w:color w:val="auto"/>
              </w:rPr>
            </w:pPr>
          </w:p>
        </w:tc>
        <w:tc>
          <w:tcPr>
            <w:tcW w:w="1591" w:type="dxa"/>
            <w:vMerge/>
            <w:tcBorders>
              <w:top w:val="single" w:sz="4" w:space="0" w:color="000001"/>
              <w:left w:val="single" w:sz="4" w:space="0" w:color="000001"/>
              <w:bottom w:val="single" w:sz="4" w:space="0" w:color="000001"/>
            </w:tcBorders>
            <w:shd w:val="clear" w:color="auto" w:fill="FFFFFF"/>
            <w:vAlign w:val="center"/>
          </w:tcPr>
          <w:p w14:paraId="26214D0C" w14:textId="77777777" w:rsidR="00DA08B3" w:rsidRPr="001A1764" w:rsidRDefault="00DA08B3" w:rsidP="009E7534">
            <w:pPr>
              <w:rPr>
                <w:color w:val="auto"/>
              </w:rPr>
            </w:pPr>
          </w:p>
        </w:tc>
        <w:tc>
          <w:tcPr>
            <w:tcW w:w="746"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66959F1F" w14:textId="77777777" w:rsidR="00DA08B3" w:rsidRPr="001A1764" w:rsidRDefault="00DA08B3" w:rsidP="009E7534">
            <w:pPr>
              <w:rPr>
                <w:color w:val="auto"/>
              </w:rPr>
            </w:pPr>
          </w:p>
        </w:tc>
      </w:tr>
      <w:tr w:rsidR="00DA08B3" w:rsidRPr="001A1764" w14:paraId="69C74CAA" w14:textId="77777777" w:rsidTr="009E7534">
        <w:trPr>
          <w:cantSplit/>
        </w:trPr>
        <w:tc>
          <w:tcPr>
            <w:tcW w:w="1559" w:type="dxa"/>
            <w:vMerge w:val="restart"/>
            <w:tcBorders>
              <w:top w:val="single" w:sz="4" w:space="0" w:color="000001"/>
              <w:left w:val="single" w:sz="4" w:space="0" w:color="000001"/>
              <w:bottom w:val="single" w:sz="4" w:space="0" w:color="000001"/>
            </w:tcBorders>
            <w:shd w:val="clear" w:color="auto" w:fill="FFFFFF"/>
            <w:vAlign w:val="center"/>
          </w:tcPr>
          <w:p w14:paraId="2F9DC907" w14:textId="77777777" w:rsidR="00DA08B3" w:rsidRPr="001A1764" w:rsidRDefault="00DA08B3" w:rsidP="009E7534">
            <w:pPr>
              <w:snapToGrid w:val="0"/>
              <w:spacing w:line="320" w:lineRule="atLeast"/>
              <w:jc w:val="center"/>
              <w:rPr>
                <w:rFonts w:eastAsia="Times New Roman"/>
                <w:color w:val="auto"/>
                <w:sz w:val="20"/>
                <w:szCs w:val="20"/>
                <w:lang w:eastAsia="en-US"/>
              </w:rPr>
            </w:pPr>
          </w:p>
        </w:tc>
        <w:tc>
          <w:tcPr>
            <w:tcW w:w="1867" w:type="dxa"/>
            <w:tcBorders>
              <w:top w:val="single" w:sz="4" w:space="0" w:color="000001"/>
              <w:left w:val="single" w:sz="4" w:space="0" w:color="000001"/>
              <w:bottom w:val="single" w:sz="4" w:space="0" w:color="000001"/>
            </w:tcBorders>
            <w:shd w:val="clear" w:color="auto" w:fill="FFFFFF"/>
            <w:vAlign w:val="center"/>
          </w:tcPr>
          <w:p w14:paraId="5335DF65" w14:textId="77777777" w:rsidR="00DA08B3" w:rsidRPr="001A1764" w:rsidRDefault="00DA08B3" w:rsidP="009E7534">
            <w:pPr>
              <w:snapToGrid w:val="0"/>
              <w:spacing w:line="320" w:lineRule="atLeast"/>
              <w:jc w:val="center"/>
              <w:rPr>
                <w:color w:val="auto"/>
                <w:lang w:eastAsia="en-US"/>
              </w:rPr>
            </w:pPr>
          </w:p>
        </w:tc>
        <w:tc>
          <w:tcPr>
            <w:tcW w:w="3533" w:type="dxa"/>
            <w:vMerge w:val="restart"/>
            <w:tcBorders>
              <w:top w:val="single" w:sz="4" w:space="0" w:color="000001"/>
              <w:left w:val="single" w:sz="4" w:space="0" w:color="000001"/>
              <w:bottom w:val="single" w:sz="4" w:space="0" w:color="000001"/>
            </w:tcBorders>
            <w:shd w:val="clear" w:color="auto" w:fill="FFFFFF"/>
            <w:vAlign w:val="center"/>
          </w:tcPr>
          <w:p w14:paraId="54C7F4F7" w14:textId="77777777" w:rsidR="00DA08B3" w:rsidRPr="001A1764" w:rsidRDefault="00DA08B3" w:rsidP="009E7534">
            <w:pPr>
              <w:snapToGrid w:val="0"/>
              <w:spacing w:line="320" w:lineRule="atLeast"/>
              <w:jc w:val="center"/>
              <w:rPr>
                <w:color w:val="auto"/>
                <w:lang w:eastAsia="en-US"/>
              </w:rPr>
            </w:pPr>
          </w:p>
        </w:tc>
        <w:tc>
          <w:tcPr>
            <w:tcW w:w="1591" w:type="dxa"/>
            <w:vMerge w:val="restart"/>
            <w:tcBorders>
              <w:top w:val="single" w:sz="4" w:space="0" w:color="000001"/>
              <w:left w:val="single" w:sz="4" w:space="0" w:color="000001"/>
              <w:bottom w:val="single" w:sz="4" w:space="0" w:color="000001"/>
            </w:tcBorders>
            <w:shd w:val="clear" w:color="auto" w:fill="FFFFFF"/>
            <w:vAlign w:val="center"/>
          </w:tcPr>
          <w:p w14:paraId="160D8851" w14:textId="77777777" w:rsidR="00DA08B3" w:rsidRPr="001A1764" w:rsidRDefault="00DA08B3" w:rsidP="009E7534">
            <w:pPr>
              <w:snapToGrid w:val="0"/>
              <w:spacing w:line="320" w:lineRule="atLeast"/>
              <w:jc w:val="center"/>
              <w:rPr>
                <w:color w:val="auto"/>
                <w:lang w:eastAsia="en-US"/>
              </w:rPr>
            </w:pPr>
          </w:p>
        </w:tc>
        <w:tc>
          <w:tcPr>
            <w:tcW w:w="746"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20334413" w14:textId="77777777" w:rsidR="00DA08B3" w:rsidRPr="001A1764" w:rsidRDefault="00DA08B3" w:rsidP="009E7534">
            <w:pPr>
              <w:snapToGrid w:val="0"/>
              <w:spacing w:line="320" w:lineRule="atLeast"/>
              <w:jc w:val="center"/>
              <w:rPr>
                <w:color w:val="auto"/>
                <w:lang w:eastAsia="en-US"/>
              </w:rPr>
            </w:pPr>
          </w:p>
        </w:tc>
      </w:tr>
      <w:tr w:rsidR="00DA08B3" w:rsidRPr="001A1764" w14:paraId="7C473B0C" w14:textId="77777777" w:rsidTr="009E7534">
        <w:trPr>
          <w:cantSplit/>
        </w:trPr>
        <w:tc>
          <w:tcPr>
            <w:tcW w:w="1559" w:type="dxa"/>
            <w:vMerge/>
            <w:tcBorders>
              <w:top w:val="single" w:sz="4" w:space="0" w:color="000001"/>
              <w:left w:val="single" w:sz="4" w:space="0" w:color="000001"/>
              <w:bottom w:val="single" w:sz="4" w:space="0" w:color="000001"/>
            </w:tcBorders>
            <w:shd w:val="clear" w:color="auto" w:fill="FFFFFF"/>
            <w:vAlign w:val="center"/>
          </w:tcPr>
          <w:p w14:paraId="1DD505B4" w14:textId="77777777" w:rsidR="00DA08B3" w:rsidRPr="001A1764" w:rsidRDefault="00DA08B3" w:rsidP="009E7534">
            <w:pPr>
              <w:rPr>
                <w:color w:val="auto"/>
              </w:rPr>
            </w:pPr>
          </w:p>
        </w:tc>
        <w:tc>
          <w:tcPr>
            <w:tcW w:w="1867" w:type="dxa"/>
            <w:tcBorders>
              <w:top w:val="single" w:sz="4" w:space="0" w:color="000001"/>
              <w:left w:val="single" w:sz="4" w:space="0" w:color="000001"/>
              <w:bottom w:val="single" w:sz="4" w:space="0" w:color="000001"/>
            </w:tcBorders>
            <w:shd w:val="clear" w:color="auto" w:fill="FFFFFF"/>
            <w:vAlign w:val="center"/>
          </w:tcPr>
          <w:p w14:paraId="10488C1B" w14:textId="77777777" w:rsidR="00DA08B3" w:rsidRPr="001A1764" w:rsidRDefault="00DA08B3" w:rsidP="009E7534">
            <w:pPr>
              <w:snapToGrid w:val="0"/>
              <w:spacing w:line="320" w:lineRule="atLeast"/>
              <w:jc w:val="center"/>
              <w:rPr>
                <w:color w:val="auto"/>
                <w:lang w:eastAsia="en-US"/>
              </w:rPr>
            </w:pPr>
          </w:p>
        </w:tc>
        <w:tc>
          <w:tcPr>
            <w:tcW w:w="3533" w:type="dxa"/>
            <w:vMerge/>
            <w:tcBorders>
              <w:top w:val="single" w:sz="4" w:space="0" w:color="000001"/>
              <w:left w:val="single" w:sz="4" w:space="0" w:color="000001"/>
              <w:bottom w:val="single" w:sz="4" w:space="0" w:color="000001"/>
            </w:tcBorders>
            <w:shd w:val="clear" w:color="auto" w:fill="FFFFFF"/>
            <w:vAlign w:val="center"/>
          </w:tcPr>
          <w:p w14:paraId="4A33A6C0" w14:textId="77777777" w:rsidR="00DA08B3" w:rsidRPr="001A1764" w:rsidRDefault="00DA08B3" w:rsidP="009E7534">
            <w:pPr>
              <w:rPr>
                <w:color w:val="auto"/>
              </w:rPr>
            </w:pPr>
          </w:p>
        </w:tc>
        <w:tc>
          <w:tcPr>
            <w:tcW w:w="1591" w:type="dxa"/>
            <w:vMerge/>
            <w:tcBorders>
              <w:top w:val="single" w:sz="4" w:space="0" w:color="000001"/>
              <w:left w:val="single" w:sz="4" w:space="0" w:color="000001"/>
              <w:bottom w:val="single" w:sz="4" w:space="0" w:color="000001"/>
            </w:tcBorders>
            <w:shd w:val="clear" w:color="auto" w:fill="FFFFFF"/>
            <w:vAlign w:val="center"/>
          </w:tcPr>
          <w:p w14:paraId="3A90DD68" w14:textId="77777777" w:rsidR="00DA08B3" w:rsidRPr="001A1764" w:rsidRDefault="00DA08B3" w:rsidP="009E7534">
            <w:pPr>
              <w:rPr>
                <w:color w:val="auto"/>
              </w:rPr>
            </w:pPr>
          </w:p>
        </w:tc>
        <w:tc>
          <w:tcPr>
            <w:tcW w:w="746"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628AA776" w14:textId="77777777" w:rsidR="00DA08B3" w:rsidRPr="001A1764" w:rsidRDefault="00DA08B3" w:rsidP="009E7534">
            <w:pPr>
              <w:rPr>
                <w:color w:val="auto"/>
              </w:rPr>
            </w:pPr>
          </w:p>
        </w:tc>
      </w:tr>
      <w:tr w:rsidR="00DA08B3" w:rsidRPr="001A1764" w14:paraId="5FC4B40E" w14:textId="77777777" w:rsidTr="009E7534">
        <w:trPr>
          <w:cantSplit/>
        </w:trPr>
        <w:tc>
          <w:tcPr>
            <w:tcW w:w="1559" w:type="dxa"/>
            <w:vMerge w:val="restart"/>
            <w:tcBorders>
              <w:top w:val="single" w:sz="4" w:space="0" w:color="000001"/>
              <w:left w:val="single" w:sz="4" w:space="0" w:color="000001"/>
              <w:bottom w:val="single" w:sz="4" w:space="0" w:color="000001"/>
            </w:tcBorders>
            <w:shd w:val="clear" w:color="auto" w:fill="FFFFFF"/>
            <w:vAlign w:val="center"/>
          </w:tcPr>
          <w:p w14:paraId="53B12BC0" w14:textId="77777777" w:rsidR="00DA08B3" w:rsidRPr="001A1764" w:rsidRDefault="00DA08B3" w:rsidP="009E7534">
            <w:pPr>
              <w:snapToGrid w:val="0"/>
              <w:spacing w:line="320" w:lineRule="atLeast"/>
              <w:jc w:val="center"/>
              <w:rPr>
                <w:rFonts w:eastAsia="Times New Roman"/>
                <w:color w:val="auto"/>
                <w:sz w:val="20"/>
                <w:szCs w:val="20"/>
                <w:lang w:eastAsia="en-US"/>
              </w:rPr>
            </w:pPr>
          </w:p>
        </w:tc>
        <w:tc>
          <w:tcPr>
            <w:tcW w:w="1867" w:type="dxa"/>
            <w:tcBorders>
              <w:top w:val="single" w:sz="4" w:space="0" w:color="000001"/>
              <w:left w:val="single" w:sz="4" w:space="0" w:color="000001"/>
              <w:bottom w:val="single" w:sz="4" w:space="0" w:color="000001"/>
            </w:tcBorders>
            <w:shd w:val="clear" w:color="auto" w:fill="FFFFFF"/>
            <w:vAlign w:val="center"/>
          </w:tcPr>
          <w:p w14:paraId="4EE85046" w14:textId="77777777" w:rsidR="00DA08B3" w:rsidRPr="001A1764" w:rsidRDefault="00DA08B3" w:rsidP="009E7534">
            <w:pPr>
              <w:snapToGrid w:val="0"/>
              <w:spacing w:line="320" w:lineRule="atLeast"/>
              <w:jc w:val="center"/>
              <w:rPr>
                <w:color w:val="auto"/>
                <w:lang w:eastAsia="en-US"/>
              </w:rPr>
            </w:pPr>
          </w:p>
        </w:tc>
        <w:tc>
          <w:tcPr>
            <w:tcW w:w="3533" w:type="dxa"/>
            <w:vMerge w:val="restart"/>
            <w:tcBorders>
              <w:top w:val="single" w:sz="4" w:space="0" w:color="000001"/>
              <w:left w:val="single" w:sz="4" w:space="0" w:color="000001"/>
              <w:bottom w:val="single" w:sz="4" w:space="0" w:color="000001"/>
            </w:tcBorders>
            <w:shd w:val="clear" w:color="auto" w:fill="FFFFFF"/>
            <w:vAlign w:val="center"/>
          </w:tcPr>
          <w:p w14:paraId="415C5A02" w14:textId="77777777" w:rsidR="00DA08B3" w:rsidRPr="001A1764" w:rsidRDefault="00DA08B3" w:rsidP="009E7534">
            <w:pPr>
              <w:snapToGrid w:val="0"/>
              <w:spacing w:line="320" w:lineRule="atLeast"/>
              <w:jc w:val="center"/>
              <w:rPr>
                <w:color w:val="auto"/>
                <w:lang w:eastAsia="en-US"/>
              </w:rPr>
            </w:pPr>
          </w:p>
        </w:tc>
        <w:tc>
          <w:tcPr>
            <w:tcW w:w="1591" w:type="dxa"/>
            <w:vMerge w:val="restart"/>
            <w:tcBorders>
              <w:top w:val="single" w:sz="4" w:space="0" w:color="000001"/>
              <w:left w:val="single" w:sz="4" w:space="0" w:color="000001"/>
              <w:bottom w:val="single" w:sz="4" w:space="0" w:color="000001"/>
            </w:tcBorders>
            <w:shd w:val="clear" w:color="auto" w:fill="FFFFFF"/>
            <w:vAlign w:val="center"/>
          </w:tcPr>
          <w:p w14:paraId="0EF5CAA2" w14:textId="77777777" w:rsidR="00DA08B3" w:rsidRPr="001A1764" w:rsidRDefault="00DA08B3" w:rsidP="009E7534">
            <w:pPr>
              <w:snapToGrid w:val="0"/>
              <w:spacing w:line="320" w:lineRule="atLeast"/>
              <w:jc w:val="center"/>
              <w:rPr>
                <w:color w:val="auto"/>
                <w:lang w:eastAsia="en-US"/>
              </w:rPr>
            </w:pPr>
          </w:p>
        </w:tc>
        <w:tc>
          <w:tcPr>
            <w:tcW w:w="746"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066B5C68" w14:textId="77777777" w:rsidR="00DA08B3" w:rsidRPr="001A1764" w:rsidRDefault="00DA08B3" w:rsidP="009E7534">
            <w:pPr>
              <w:snapToGrid w:val="0"/>
              <w:spacing w:line="320" w:lineRule="atLeast"/>
              <w:jc w:val="center"/>
              <w:rPr>
                <w:color w:val="auto"/>
                <w:lang w:eastAsia="en-US"/>
              </w:rPr>
            </w:pPr>
          </w:p>
        </w:tc>
      </w:tr>
      <w:tr w:rsidR="00DA08B3" w:rsidRPr="001A1764" w14:paraId="6B4C5938" w14:textId="77777777" w:rsidTr="009E7534">
        <w:trPr>
          <w:cantSplit/>
        </w:trPr>
        <w:tc>
          <w:tcPr>
            <w:tcW w:w="1559" w:type="dxa"/>
            <w:vMerge/>
            <w:tcBorders>
              <w:top w:val="single" w:sz="4" w:space="0" w:color="000001"/>
              <w:left w:val="single" w:sz="4" w:space="0" w:color="000001"/>
              <w:bottom w:val="single" w:sz="4" w:space="0" w:color="000001"/>
            </w:tcBorders>
            <w:shd w:val="clear" w:color="auto" w:fill="FFFFFF"/>
            <w:vAlign w:val="center"/>
          </w:tcPr>
          <w:p w14:paraId="183C78B8" w14:textId="77777777" w:rsidR="00DA08B3" w:rsidRPr="001A1764" w:rsidRDefault="00DA08B3" w:rsidP="009E7534">
            <w:pPr>
              <w:rPr>
                <w:color w:val="auto"/>
              </w:rPr>
            </w:pPr>
          </w:p>
        </w:tc>
        <w:tc>
          <w:tcPr>
            <w:tcW w:w="1867" w:type="dxa"/>
            <w:tcBorders>
              <w:top w:val="single" w:sz="4" w:space="0" w:color="000001"/>
              <w:left w:val="single" w:sz="4" w:space="0" w:color="000001"/>
              <w:bottom w:val="single" w:sz="4" w:space="0" w:color="000001"/>
            </w:tcBorders>
            <w:shd w:val="clear" w:color="auto" w:fill="FFFFFF"/>
            <w:vAlign w:val="center"/>
          </w:tcPr>
          <w:p w14:paraId="62EFF971" w14:textId="77777777" w:rsidR="00DA08B3" w:rsidRPr="001A1764" w:rsidRDefault="00DA08B3" w:rsidP="009E7534">
            <w:pPr>
              <w:snapToGrid w:val="0"/>
              <w:spacing w:line="320" w:lineRule="atLeast"/>
              <w:jc w:val="center"/>
              <w:rPr>
                <w:color w:val="auto"/>
                <w:lang w:eastAsia="en-US"/>
              </w:rPr>
            </w:pPr>
          </w:p>
        </w:tc>
        <w:tc>
          <w:tcPr>
            <w:tcW w:w="3533" w:type="dxa"/>
            <w:vMerge/>
            <w:tcBorders>
              <w:top w:val="single" w:sz="4" w:space="0" w:color="000001"/>
              <w:left w:val="single" w:sz="4" w:space="0" w:color="000001"/>
              <w:bottom w:val="single" w:sz="4" w:space="0" w:color="000001"/>
            </w:tcBorders>
            <w:shd w:val="clear" w:color="auto" w:fill="FFFFFF"/>
            <w:vAlign w:val="center"/>
          </w:tcPr>
          <w:p w14:paraId="2B4152A6" w14:textId="77777777" w:rsidR="00DA08B3" w:rsidRPr="001A1764" w:rsidRDefault="00DA08B3" w:rsidP="009E7534">
            <w:pPr>
              <w:rPr>
                <w:color w:val="auto"/>
              </w:rPr>
            </w:pPr>
          </w:p>
        </w:tc>
        <w:tc>
          <w:tcPr>
            <w:tcW w:w="1591" w:type="dxa"/>
            <w:vMerge/>
            <w:tcBorders>
              <w:top w:val="single" w:sz="4" w:space="0" w:color="000001"/>
              <w:left w:val="single" w:sz="4" w:space="0" w:color="000001"/>
              <w:bottom w:val="single" w:sz="4" w:space="0" w:color="000001"/>
            </w:tcBorders>
            <w:shd w:val="clear" w:color="auto" w:fill="FFFFFF"/>
            <w:vAlign w:val="center"/>
          </w:tcPr>
          <w:p w14:paraId="040C61AE" w14:textId="77777777" w:rsidR="00DA08B3" w:rsidRPr="001A1764" w:rsidRDefault="00DA08B3" w:rsidP="009E7534">
            <w:pPr>
              <w:rPr>
                <w:color w:val="auto"/>
              </w:rPr>
            </w:pPr>
          </w:p>
        </w:tc>
        <w:tc>
          <w:tcPr>
            <w:tcW w:w="746"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6A0C0C9A" w14:textId="77777777" w:rsidR="00DA08B3" w:rsidRPr="001A1764" w:rsidRDefault="00DA08B3" w:rsidP="009E7534">
            <w:pPr>
              <w:rPr>
                <w:color w:val="auto"/>
              </w:rPr>
            </w:pPr>
          </w:p>
        </w:tc>
      </w:tr>
      <w:tr w:rsidR="00DA08B3" w:rsidRPr="001A1764" w14:paraId="31AB3CA3" w14:textId="77777777" w:rsidTr="009E7534">
        <w:trPr>
          <w:cantSplit/>
        </w:trPr>
        <w:tc>
          <w:tcPr>
            <w:tcW w:w="1559" w:type="dxa"/>
            <w:vMerge w:val="restart"/>
            <w:tcBorders>
              <w:top w:val="single" w:sz="4" w:space="0" w:color="000001"/>
              <w:left w:val="single" w:sz="4" w:space="0" w:color="000001"/>
              <w:bottom w:val="single" w:sz="4" w:space="0" w:color="000001"/>
            </w:tcBorders>
            <w:shd w:val="clear" w:color="auto" w:fill="FFFFFF"/>
            <w:vAlign w:val="center"/>
          </w:tcPr>
          <w:p w14:paraId="6B079B0C" w14:textId="77777777" w:rsidR="00DA08B3" w:rsidRPr="001A1764" w:rsidRDefault="00DA08B3" w:rsidP="009E7534">
            <w:pPr>
              <w:snapToGrid w:val="0"/>
              <w:spacing w:line="320" w:lineRule="atLeast"/>
              <w:jc w:val="center"/>
              <w:rPr>
                <w:rFonts w:eastAsia="Times New Roman"/>
                <w:color w:val="auto"/>
                <w:sz w:val="20"/>
                <w:szCs w:val="20"/>
                <w:lang w:eastAsia="en-US"/>
              </w:rPr>
            </w:pPr>
          </w:p>
        </w:tc>
        <w:tc>
          <w:tcPr>
            <w:tcW w:w="1867" w:type="dxa"/>
            <w:tcBorders>
              <w:top w:val="single" w:sz="4" w:space="0" w:color="000001"/>
              <w:left w:val="single" w:sz="4" w:space="0" w:color="000001"/>
              <w:bottom w:val="single" w:sz="4" w:space="0" w:color="000001"/>
            </w:tcBorders>
            <w:shd w:val="clear" w:color="auto" w:fill="FFFFFF"/>
            <w:vAlign w:val="center"/>
          </w:tcPr>
          <w:p w14:paraId="1DD4162B" w14:textId="77777777" w:rsidR="00DA08B3" w:rsidRPr="001A1764" w:rsidRDefault="00DA08B3" w:rsidP="009E7534">
            <w:pPr>
              <w:snapToGrid w:val="0"/>
              <w:spacing w:line="320" w:lineRule="atLeast"/>
              <w:jc w:val="center"/>
              <w:rPr>
                <w:color w:val="auto"/>
                <w:lang w:eastAsia="en-US"/>
              </w:rPr>
            </w:pPr>
          </w:p>
        </w:tc>
        <w:tc>
          <w:tcPr>
            <w:tcW w:w="3533" w:type="dxa"/>
            <w:vMerge w:val="restart"/>
            <w:tcBorders>
              <w:top w:val="single" w:sz="4" w:space="0" w:color="000001"/>
              <w:left w:val="single" w:sz="4" w:space="0" w:color="000001"/>
              <w:bottom w:val="single" w:sz="4" w:space="0" w:color="000001"/>
            </w:tcBorders>
            <w:shd w:val="clear" w:color="auto" w:fill="FFFFFF"/>
            <w:vAlign w:val="center"/>
          </w:tcPr>
          <w:p w14:paraId="6C633E5E" w14:textId="77777777" w:rsidR="00DA08B3" w:rsidRPr="001A1764" w:rsidRDefault="00DA08B3" w:rsidP="009E7534">
            <w:pPr>
              <w:snapToGrid w:val="0"/>
              <w:spacing w:line="320" w:lineRule="atLeast"/>
              <w:jc w:val="center"/>
              <w:rPr>
                <w:color w:val="auto"/>
                <w:lang w:eastAsia="en-US"/>
              </w:rPr>
            </w:pPr>
          </w:p>
        </w:tc>
        <w:tc>
          <w:tcPr>
            <w:tcW w:w="1591" w:type="dxa"/>
            <w:vMerge w:val="restart"/>
            <w:tcBorders>
              <w:top w:val="single" w:sz="4" w:space="0" w:color="000001"/>
              <w:left w:val="single" w:sz="4" w:space="0" w:color="000001"/>
              <w:bottom w:val="single" w:sz="4" w:space="0" w:color="000001"/>
            </w:tcBorders>
            <w:shd w:val="clear" w:color="auto" w:fill="FFFFFF"/>
            <w:vAlign w:val="center"/>
          </w:tcPr>
          <w:p w14:paraId="365C98AE" w14:textId="77777777" w:rsidR="00DA08B3" w:rsidRPr="001A1764" w:rsidRDefault="00DA08B3" w:rsidP="009E7534">
            <w:pPr>
              <w:snapToGrid w:val="0"/>
              <w:spacing w:line="320" w:lineRule="atLeast"/>
              <w:jc w:val="center"/>
              <w:rPr>
                <w:color w:val="auto"/>
                <w:lang w:eastAsia="en-US"/>
              </w:rPr>
            </w:pPr>
          </w:p>
        </w:tc>
        <w:tc>
          <w:tcPr>
            <w:tcW w:w="746"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195A20DB" w14:textId="77777777" w:rsidR="00DA08B3" w:rsidRPr="001A1764" w:rsidRDefault="00DA08B3" w:rsidP="009E7534">
            <w:pPr>
              <w:snapToGrid w:val="0"/>
              <w:spacing w:line="320" w:lineRule="atLeast"/>
              <w:jc w:val="center"/>
              <w:rPr>
                <w:color w:val="auto"/>
                <w:lang w:eastAsia="en-US"/>
              </w:rPr>
            </w:pPr>
          </w:p>
        </w:tc>
      </w:tr>
      <w:tr w:rsidR="00DA08B3" w:rsidRPr="001A1764" w14:paraId="6FD666C7" w14:textId="77777777" w:rsidTr="009E7534">
        <w:trPr>
          <w:cantSplit/>
        </w:trPr>
        <w:tc>
          <w:tcPr>
            <w:tcW w:w="1559" w:type="dxa"/>
            <w:vMerge/>
            <w:tcBorders>
              <w:top w:val="single" w:sz="4" w:space="0" w:color="000001"/>
              <w:left w:val="single" w:sz="4" w:space="0" w:color="000001"/>
              <w:bottom w:val="single" w:sz="4" w:space="0" w:color="000001"/>
            </w:tcBorders>
            <w:shd w:val="clear" w:color="auto" w:fill="FFFFFF"/>
            <w:vAlign w:val="center"/>
          </w:tcPr>
          <w:p w14:paraId="11421335" w14:textId="77777777" w:rsidR="00DA08B3" w:rsidRPr="001A1764" w:rsidRDefault="00DA08B3" w:rsidP="009E7534">
            <w:pPr>
              <w:rPr>
                <w:color w:val="auto"/>
              </w:rPr>
            </w:pPr>
          </w:p>
        </w:tc>
        <w:tc>
          <w:tcPr>
            <w:tcW w:w="1867" w:type="dxa"/>
            <w:tcBorders>
              <w:top w:val="single" w:sz="4" w:space="0" w:color="000001"/>
              <w:left w:val="single" w:sz="4" w:space="0" w:color="000001"/>
              <w:bottom w:val="single" w:sz="4" w:space="0" w:color="000001"/>
            </w:tcBorders>
            <w:shd w:val="clear" w:color="auto" w:fill="FFFFFF"/>
            <w:vAlign w:val="center"/>
          </w:tcPr>
          <w:p w14:paraId="2EE79180" w14:textId="77777777" w:rsidR="00DA08B3" w:rsidRPr="001A1764" w:rsidRDefault="00DA08B3" w:rsidP="009E7534">
            <w:pPr>
              <w:snapToGrid w:val="0"/>
              <w:spacing w:line="320" w:lineRule="atLeast"/>
              <w:jc w:val="center"/>
              <w:rPr>
                <w:color w:val="auto"/>
                <w:lang w:eastAsia="en-US"/>
              </w:rPr>
            </w:pPr>
          </w:p>
        </w:tc>
        <w:tc>
          <w:tcPr>
            <w:tcW w:w="3533" w:type="dxa"/>
            <w:vMerge/>
            <w:tcBorders>
              <w:top w:val="single" w:sz="4" w:space="0" w:color="000001"/>
              <w:left w:val="single" w:sz="4" w:space="0" w:color="000001"/>
              <w:bottom w:val="single" w:sz="4" w:space="0" w:color="000001"/>
            </w:tcBorders>
            <w:shd w:val="clear" w:color="auto" w:fill="FFFFFF"/>
            <w:vAlign w:val="center"/>
          </w:tcPr>
          <w:p w14:paraId="04C5ACA7" w14:textId="77777777" w:rsidR="00DA08B3" w:rsidRPr="001A1764" w:rsidRDefault="00DA08B3" w:rsidP="009E7534">
            <w:pPr>
              <w:rPr>
                <w:color w:val="auto"/>
              </w:rPr>
            </w:pPr>
          </w:p>
        </w:tc>
        <w:tc>
          <w:tcPr>
            <w:tcW w:w="1591" w:type="dxa"/>
            <w:vMerge/>
            <w:tcBorders>
              <w:top w:val="single" w:sz="4" w:space="0" w:color="000001"/>
              <w:left w:val="single" w:sz="4" w:space="0" w:color="000001"/>
              <w:bottom w:val="single" w:sz="4" w:space="0" w:color="000001"/>
            </w:tcBorders>
            <w:shd w:val="clear" w:color="auto" w:fill="FFFFFF"/>
            <w:vAlign w:val="center"/>
          </w:tcPr>
          <w:p w14:paraId="2E7D2B48" w14:textId="77777777" w:rsidR="00DA08B3" w:rsidRPr="001A1764" w:rsidRDefault="00DA08B3" w:rsidP="009E7534">
            <w:pPr>
              <w:rPr>
                <w:color w:val="auto"/>
              </w:rPr>
            </w:pPr>
          </w:p>
        </w:tc>
        <w:tc>
          <w:tcPr>
            <w:tcW w:w="746"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12F22DDE" w14:textId="77777777" w:rsidR="00DA08B3" w:rsidRPr="001A1764" w:rsidRDefault="00DA08B3" w:rsidP="009E7534">
            <w:pPr>
              <w:rPr>
                <w:color w:val="auto"/>
              </w:rPr>
            </w:pPr>
          </w:p>
        </w:tc>
      </w:tr>
      <w:tr w:rsidR="00DA08B3" w:rsidRPr="001A1764" w14:paraId="5858B860" w14:textId="77777777" w:rsidTr="009E7534">
        <w:trPr>
          <w:cantSplit/>
        </w:trPr>
        <w:tc>
          <w:tcPr>
            <w:tcW w:w="1559" w:type="dxa"/>
            <w:vMerge w:val="restart"/>
            <w:tcBorders>
              <w:top w:val="single" w:sz="4" w:space="0" w:color="000001"/>
              <w:left w:val="single" w:sz="4" w:space="0" w:color="000001"/>
              <w:bottom w:val="single" w:sz="4" w:space="0" w:color="000001"/>
            </w:tcBorders>
            <w:shd w:val="clear" w:color="auto" w:fill="FFFFFF"/>
            <w:vAlign w:val="center"/>
          </w:tcPr>
          <w:p w14:paraId="0F31C4ED" w14:textId="77777777" w:rsidR="00DA08B3" w:rsidRPr="001A1764" w:rsidRDefault="00DA08B3" w:rsidP="009E7534">
            <w:pPr>
              <w:snapToGrid w:val="0"/>
              <w:spacing w:line="320" w:lineRule="atLeast"/>
              <w:jc w:val="center"/>
              <w:rPr>
                <w:rFonts w:eastAsia="Times New Roman"/>
                <w:color w:val="auto"/>
                <w:sz w:val="20"/>
                <w:szCs w:val="20"/>
                <w:lang w:eastAsia="en-US"/>
              </w:rPr>
            </w:pPr>
          </w:p>
        </w:tc>
        <w:tc>
          <w:tcPr>
            <w:tcW w:w="1867" w:type="dxa"/>
            <w:tcBorders>
              <w:top w:val="single" w:sz="4" w:space="0" w:color="000001"/>
              <w:left w:val="single" w:sz="4" w:space="0" w:color="000001"/>
              <w:bottom w:val="single" w:sz="4" w:space="0" w:color="000001"/>
            </w:tcBorders>
            <w:shd w:val="clear" w:color="auto" w:fill="FFFFFF"/>
            <w:vAlign w:val="center"/>
          </w:tcPr>
          <w:p w14:paraId="035C697B" w14:textId="77777777" w:rsidR="00DA08B3" w:rsidRPr="001A1764" w:rsidRDefault="00DA08B3" w:rsidP="009E7534">
            <w:pPr>
              <w:snapToGrid w:val="0"/>
              <w:spacing w:line="320" w:lineRule="atLeast"/>
              <w:jc w:val="center"/>
              <w:rPr>
                <w:color w:val="auto"/>
                <w:lang w:eastAsia="en-US"/>
              </w:rPr>
            </w:pPr>
          </w:p>
        </w:tc>
        <w:tc>
          <w:tcPr>
            <w:tcW w:w="3533" w:type="dxa"/>
            <w:vMerge w:val="restart"/>
            <w:tcBorders>
              <w:top w:val="single" w:sz="4" w:space="0" w:color="000001"/>
              <w:left w:val="single" w:sz="4" w:space="0" w:color="000001"/>
              <w:bottom w:val="single" w:sz="4" w:space="0" w:color="000001"/>
            </w:tcBorders>
            <w:shd w:val="clear" w:color="auto" w:fill="FFFFFF"/>
            <w:vAlign w:val="center"/>
          </w:tcPr>
          <w:p w14:paraId="0B473BB3" w14:textId="77777777" w:rsidR="00DA08B3" w:rsidRPr="001A1764" w:rsidRDefault="00DA08B3" w:rsidP="009E7534">
            <w:pPr>
              <w:snapToGrid w:val="0"/>
              <w:spacing w:line="320" w:lineRule="atLeast"/>
              <w:jc w:val="center"/>
              <w:rPr>
                <w:color w:val="auto"/>
                <w:lang w:eastAsia="en-US"/>
              </w:rPr>
            </w:pPr>
          </w:p>
        </w:tc>
        <w:tc>
          <w:tcPr>
            <w:tcW w:w="1591" w:type="dxa"/>
            <w:vMerge w:val="restart"/>
            <w:tcBorders>
              <w:top w:val="single" w:sz="4" w:space="0" w:color="000001"/>
              <w:left w:val="single" w:sz="4" w:space="0" w:color="000001"/>
              <w:bottom w:val="single" w:sz="4" w:space="0" w:color="000001"/>
            </w:tcBorders>
            <w:shd w:val="clear" w:color="auto" w:fill="FFFFFF"/>
            <w:vAlign w:val="center"/>
          </w:tcPr>
          <w:p w14:paraId="46C9F55A" w14:textId="77777777" w:rsidR="00DA08B3" w:rsidRPr="001A1764" w:rsidRDefault="00DA08B3" w:rsidP="009E7534">
            <w:pPr>
              <w:snapToGrid w:val="0"/>
              <w:spacing w:line="320" w:lineRule="atLeast"/>
              <w:jc w:val="center"/>
              <w:rPr>
                <w:color w:val="auto"/>
                <w:lang w:eastAsia="en-US"/>
              </w:rPr>
            </w:pPr>
          </w:p>
        </w:tc>
        <w:tc>
          <w:tcPr>
            <w:tcW w:w="746"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4CD667CB" w14:textId="77777777" w:rsidR="00DA08B3" w:rsidRPr="001A1764" w:rsidRDefault="00DA08B3" w:rsidP="009E7534">
            <w:pPr>
              <w:snapToGrid w:val="0"/>
              <w:spacing w:line="320" w:lineRule="atLeast"/>
              <w:jc w:val="center"/>
              <w:rPr>
                <w:color w:val="auto"/>
                <w:lang w:eastAsia="en-US"/>
              </w:rPr>
            </w:pPr>
          </w:p>
        </w:tc>
      </w:tr>
      <w:tr w:rsidR="00DA08B3" w:rsidRPr="001A1764" w14:paraId="225236F6" w14:textId="77777777" w:rsidTr="009E7534">
        <w:trPr>
          <w:cantSplit/>
        </w:trPr>
        <w:tc>
          <w:tcPr>
            <w:tcW w:w="1559" w:type="dxa"/>
            <w:vMerge/>
            <w:tcBorders>
              <w:top w:val="single" w:sz="4" w:space="0" w:color="000001"/>
              <w:left w:val="single" w:sz="4" w:space="0" w:color="000001"/>
              <w:bottom w:val="single" w:sz="4" w:space="0" w:color="000001"/>
            </w:tcBorders>
            <w:shd w:val="clear" w:color="auto" w:fill="FFFFFF"/>
            <w:vAlign w:val="center"/>
          </w:tcPr>
          <w:p w14:paraId="5EA62EB6" w14:textId="77777777" w:rsidR="00DA08B3" w:rsidRPr="001A1764" w:rsidRDefault="00DA08B3" w:rsidP="009E7534">
            <w:pPr>
              <w:rPr>
                <w:color w:val="auto"/>
              </w:rPr>
            </w:pPr>
          </w:p>
        </w:tc>
        <w:tc>
          <w:tcPr>
            <w:tcW w:w="1867" w:type="dxa"/>
            <w:tcBorders>
              <w:top w:val="single" w:sz="4" w:space="0" w:color="000001"/>
              <w:left w:val="single" w:sz="4" w:space="0" w:color="000001"/>
              <w:bottom w:val="single" w:sz="4" w:space="0" w:color="000001"/>
            </w:tcBorders>
            <w:shd w:val="clear" w:color="auto" w:fill="FFFFFF"/>
            <w:vAlign w:val="center"/>
          </w:tcPr>
          <w:p w14:paraId="285AF547" w14:textId="77777777" w:rsidR="00DA08B3" w:rsidRPr="001A1764" w:rsidRDefault="00DA08B3" w:rsidP="009E7534">
            <w:pPr>
              <w:snapToGrid w:val="0"/>
              <w:spacing w:line="320" w:lineRule="atLeast"/>
              <w:jc w:val="center"/>
              <w:rPr>
                <w:color w:val="auto"/>
                <w:lang w:eastAsia="en-US"/>
              </w:rPr>
            </w:pPr>
          </w:p>
        </w:tc>
        <w:tc>
          <w:tcPr>
            <w:tcW w:w="3533" w:type="dxa"/>
            <w:vMerge/>
            <w:tcBorders>
              <w:top w:val="single" w:sz="4" w:space="0" w:color="000001"/>
              <w:left w:val="single" w:sz="4" w:space="0" w:color="000001"/>
              <w:bottom w:val="single" w:sz="4" w:space="0" w:color="000001"/>
            </w:tcBorders>
            <w:shd w:val="clear" w:color="auto" w:fill="FFFFFF"/>
            <w:vAlign w:val="center"/>
          </w:tcPr>
          <w:p w14:paraId="4480739E" w14:textId="77777777" w:rsidR="00DA08B3" w:rsidRPr="001A1764" w:rsidRDefault="00DA08B3" w:rsidP="009E7534">
            <w:pPr>
              <w:rPr>
                <w:color w:val="auto"/>
              </w:rPr>
            </w:pPr>
          </w:p>
        </w:tc>
        <w:tc>
          <w:tcPr>
            <w:tcW w:w="1591" w:type="dxa"/>
            <w:vMerge/>
            <w:tcBorders>
              <w:top w:val="single" w:sz="4" w:space="0" w:color="000001"/>
              <w:left w:val="single" w:sz="4" w:space="0" w:color="000001"/>
              <w:bottom w:val="single" w:sz="4" w:space="0" w:color="000001"/>
            </w:tcBorders>
            <w:shd w:val="clear" w:color="auto" w:fill="FFFFFF"/>
            <w:vAlign w:val="center"/>
          </w:tcPr>
          <w:p w14:paraId="0EE0518A" w14:textId="77777777" w:rsidR="00DA08B3" w:rsidRPr="001A1764" w:rsidRDefault="00DA08B3" w:rsidP="009E7534">
            <w:pPr>
              <w:rPr>
                <w:color w:val="auto"/>
              </w:rPr>
            </w:pPr>
          </w:p>
        </w:tc>
        <w:tc>
          <w:tcPr>
            <w:tcW w:w="746"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4EA4C624" w14:textId="77777777" w:rsidR="00DA08B3" w:rsidRPr="001A1764" w:rsidRDefault="00DA08B3" w:rsidP="009E7534">
            <w:pPr>
              <w:rPr>
                <w:color w:val="auto"/>
              </w:rPr>
            </w:pPr>
          </w:p>
        </w:tc>
      </w:tr>
      <w:tr w:rsidR="00DA08B3" w:rsidRPr="001A1764" w14:paraId="514ECFC3" w14:textId="77777777" w:rsidTr="009E7534">
        <w:trPr>
          <w:cantSplit/>
        </w:trPr>
        <w:tc>
          <w:tcPr>
            <w:tcW w:w="1559" w:type="dxa"/>
            <w:vMerge w:val="restart"/>
            <w:tcBorders>
              <w:top w:val="single" w:sz="4" w:space="0" w:color="000001"/>
              <w:left w:val="single" w:sz="4" w:space="0" w:color="000001"/>
              <w:bottom w:val="single" w:sz="4" w:space="0" w:color="000001"/>
            </w:tcBorders>
            <w:shd w:val="clear" w:color="auto" w:fill="FFFFFF"/>
            <w:vAlign w:val="center"/>
          </w:tcPr>
          <w:p w14:paraId="471333B7" w14:textId="77777777" w:rsidR="00DA08B3" w:rsidRPr="001A1764" w:rsidRDefault="00DA08B3" w:rsidP="009E7534">
            <w:pPr>
              <w:snapToGrid w:val="0"/>
              <w:spacing w:line="320" w:lineRule="atLeast"/>
              <w:jc w:val="center"/>
              <w:rPr>
                <w:rFonts w:eastAsia="Times New Roman"/>
                <w:color w:val="auto"/>
                <w:sz w:val="20"/>
                <w:szCs w:val="20"/>
                <w:lang w:eastAsia="en-US"/>
              </w:rPr>
            </w:pPr>
          </w:p>
        </w:tc>
        <w:tc>
          <w:tcPr>
            <w:tcW w:w="1867" w:type="dxa"/>
            <w:tcBorders>
              <w:top w:val="single" w:sz="4" w:space="0" w:color="000001"/>
              <w:left w:val="single" w:sz="4" w:space="0" w:color="000001"/>
              <w:bottom w:val="single" w:sz="4" w:space="0" w:color="000001"/>
            </w:tcBorders>
            <w:shd w:val="clear" w:color="auto" w:fill="FFFFFF"/>
            <w:vAlign w:val="center"/>
          </w:tcPr>
          <w:p w14:paraId="46B3BDBC" w14:textId="77777777" w:rsidR="00DA08B3" w:rsidRPr="001A1764" w:rsidRDefault="00DA08B3" w:rsidP="009E7534">
            <w:pPr>
              <w:snapToGrid w:val="0"/>
              <w:spacing w:line="320" w:lineRule="atLeast"/>
              <w:jc w:val="center"/>
              <w:rPr>
                <w:color w:val="auto"/>
                <w:lang w:eastAsia="en-US"/>
              </w:rPr>
            </w:pPr>
          </w:p>
        </w:tc>
        <w:tc>
          <w:tcPr>
            <w:tcW w:w="3533" w:type="dxa"/>
            <w:vMerge w:val="restart"/>
            <w:tcBorders>
              <w:top w:val="single" w:sz="4" w:space="0" w:color="000001"/>
              <w:left w:val="single" w:sz="4" w:space="0" w:color="000001"/>
              <w:bottom w:val="single" w:sz="4" w:space="0" w:color="000001"/>
            </w:tcBorders>
            <w:shd w:val="clear" w:color="auto" w:fill="FFFFFF"/>
            <w:vAlign w:val="center"/>
          </w:tcPr>
          <w:p w14:paraId="7882AF5C" w14:textId="77777777" w:rsidR="00DA08B3" w:rsidRPr="001A1764" w:rsidRDefault="00DA08B3" w:rsidP="009E7534">
            <w:pPr>
              <w:snapToGrid w:val="0"/>
              <w:spacing w:line="320" w:lineRule="atLeast"/>
              <w:jc w:val="center"/>
              <w:rPr>
                <w:color w:val="auto"/>
                <w:lang w:eastAsia="en-US"/>
              </w:rPr>
            </w:pPr>
          </w:p>
        </w:tc>
        <w:tc>
          <w:tcPr>
            <w:tcW w:w="1591" w:type="dxa"/>
            <w:vMerge w:val="restart"/>
            <w:tcBorders>
              <w:top w:val="single" w:sz="4" w:space="0" w:color="000001"/>
              <w:left w:val="single" w:sz="4" w:space="0" w:color="000001"/>
              <w:bottom w:val="single" w:sz="4" w:space="0" w:color="000001"/>
            </w:tcBorders>
            <w:shd w:val="clear" w:color="auto" w:fill="FFFFFF"/>
            <w:vAlign w:val="center"/>
          </w:tcPr>
          <w:p w14:paraId="488E4300" w14:textId="77777777" w:rsidR="00DA08B3" w:rsidRPr="001A1764" w:rsidRDefault="00DA08B3" w:rsidP="009E7534">
            <w:pPr>
              <w:snapToGrid w:val="0"/>
              <w:spacing w:line="320" w:lineRule="atLeast"/>
              <w:jc w:val="center"/>
              <w:rPr>
                <w:color w:val="auto"/>
                <w:lang w:eastAsia="en-US"/>
              </w:rPr>
            </w:pPr>
          </w:p>
        </w:tc>
        <w:tc>
          <w:tcPr>
            <w:tcW w:w="746"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14AD241B" w14:textId="77777777" w:rsidR="00DA08B3" w:rsidRPr="001A1764" w:rsidRDefault="00DA08B3" w:rsidP="009E7534">
            <w:pPr>
              <w:snapToGrid w:val="0"/>
              <w:spacing w:line="320" w:lineRule="atLeast"/>
              <w:jc w:val="center"/>
              <w:rPr>
                <w:color w:val="auto"/>
                <w:lang w:eastAsia="en-US"/>
              </w:rPr>
            </w:pPr>
          </w:p>
        </w:tc>
      </w:tr>
      <w:tr w:rsidR="00DA08B3" w:rsidRPr="001A1764" w14:paraId="004EB31F" w14:textId="77777777" w:rsidTr="009E7534">
        <w:trPr>
          <w:cantSplit/>
        </w:trPr>
        <w:tc>
          <w:tcPr>
            <w:tcW w:w="1559" w:type="dxa"/>
            <w:vMerge/>
            <w:tcBorders>
              <w:top w:val="single" w:sz="4" w:space="0" w:color="000001"/>
              <w:left w:val="single" w:sz="4" w:space="0" w:color="000001"/>
              <w:bottom w:val="single" w:sz="4" w:space="0" w:color="000001"/>
            </w:tcBorders>
            <w:shd w:val="clear" w:color="auto" w:fill="FFFFFF"/>
            <w:vAlign w:val="center"/>
          </w:tcPr>
          <w:p w14:paraId="57854F45" w14:textId="77777777" w:rsidR="00DA08B3" w:rsidRPr="001A1764" w:rsidRDefault="00DA08B3" w:rsidP="009E7534">
            <w:pPr>
              <w:rPr>
                <w:color w:val="auto"/>
              </w:rPr>
            </w:pPr>
          </w:p>
        </w:tc>
        <w:tc>
          <w:tcPr>
            <w:tcW w:w="1867" w:type="dxa"/>
            <w:tcBorders>
              <w:top w:val="single" w:sz="4" w:space="0" w:color="000001"/>
              <w:left w:val="single" w:sz="4" w:space="0" w:color="000001"/>
              <w:bottom w:val="single" w:sz="4" w:space="0" w:color="000001"/>
            </w:tcBorders>
            <w:shd w:val="clear" w:color="auto" w:fill="FFFFFF"/>
            <w:vAlign w:val="center"/>
          </w:tcPr>
          <w:p w14:paraId="303EE555" w14:textId="77777777" w:rsidR="00DA08B3" w:rsidRPr="001A1764" w:rsidRDefault="00DA08B3" w:rsidP="009E7534">
            <w:pPr>
              <w:snapToGrid w:val="0"/>
              <w:spacing w:line="320" w:lineRule="atLeast"/>
              <w:jc w:val="center"/>
              <w:rPr>
                <w:color w:val="auto"/>
                <w:lang w:eastAsia="en-US"/>
              </w:rPr>
            </w:pPr>
          </w:p>
        </w:tc>
        <w:tc>
          <w:tcPr>
            <w:tcW w:w="3533" w:type="dxa"/>
            <w:vMerge/>
            <w:tcBorders>
              <w:top w:val="single" w:sz="4" w:space="0" w:color="000001"/>
              <w:left w:val="single" w:sz="4" w:space="0" w:color="000001"/>
              <w:bottom w:val="single" w:sz="4" w:space="0" w:color="000001"/>
            </w:tcBorders>
            <w:shd w:val="clear" w:color="auto" w:fill="FFFFFF"/>
            <w:vAlign w:val="center"/>
          </w:tcPr>
          <w:p w14:paraId="77F0AA7E" w14:textId="77777777" w:rsidR="00DA08B3" w:rsidRPr="001A1764" w:rsidRDefault="00DA08B3" w:rsidP="009E7534">
            <w:pPr>
              <w:rPr>
                <w:color w:val="auto"/>
              </w:rPr>
            </w:pPr>
          </w:p>
        </w:tc>
        <w:tc>
          <w:tcPr>
            <w:tcW w:w="1591" w:type="dxa"/>
            <w:vMerge/>
            <w:tcBorders>
              <w:top w:val="single" w:sz="4" w:space="0" w:color="000001"/>
              <w:left w:val="single" w:sz="4" w:space="0" w:color="000001"/>
              <w:bottom w:val="single" w:sz="4" w:space="0" w:color="000001"/>
            </w:tcBorders>
            <w:shd w:val="clear" w:color="auto" w:fill="FFFFFF"/>
            <w:vAlign w:val="center"/>
          </w:tcPr>
          <w:p w14:paraId="66C9A1F3" w14:textId="77777777" w:rsidR="00DA08B3" w:rsidRPr="001A1764" w:rsidRDefault="00DA08B3" w:rsidP="009E7534">
            <w:pPr>
              <w:rPr>
                <w:color w:val="auto"/>
              </w:rPr>
            </w:pPr>
          </w:p>
        </w:tc>
        <w:tc>
          <w:tcPr>
            <w:tcW w:w="746"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6056E2FB" w14:textId="77777777" w:rsidR="00DA08B3" w:rsidRPr="001A1764" w:rsidRDefault="00DA08B3" w:rsidP="009E7534">
            <w:pPr>
              <w:rPr>
                <w:color w:val="auto"/>
              </w:rPr>
            </w:pPr>
          </w:p>
        </w:tc>
      </w:tr>
      <w:tr w:rsidR="00DA08B3" w:rsidRPr="001A1764" w14:paraId="648FBF1D" w14:textId="77777777" w:rsidTr="009E7534">
        <w:trPr>
          <w:cantSplit/>
        </w:trPr>
        <w:tc>
          <w:tcPr>
            <w:tcW w:w="1559" w:type="dxa"/>
            <w:vMerge w:val="restart"/>
            <w:tcBorders>
              <w:top w:val="single" w:sz="4" w:space="0" w:color="000001"/>
              <w:left w:val="single" w:sz="4" w:space="0" w:color="000001"/>
              <w:bottom w:val="single" w:sz="4" w:space="0" w:color="000001"/>
            </w:tcBorders>
            <w:shd w:val="clear" w:color="auto" w:fill="FFFFFF"/>
            <w:vAlign w:val="center"/>
          </w:tcPr>
          <w:p w14:paraId="663A4A02" w14:textId="77777777" w:rsidR="00DA08B3" w:rsidRPr="001A1764" w:rsidRDefault="00DA08B3" w:rsidP="009E7534">
            <w:pPr>
              <w:snapToGrid w:val="0"/>
              <w:spacing w:line="320" w:lineRule="atLeast"/>
              <w:jc w:val="center"/>
              <w:rPr>
                <w:rFonts w:eastAsia="Times New Roman"/>
                <w:color w:val="auto"/>
                <w:sz w:val="20"/>
                <w:szCs w:val="20"/>
                <w:lang w:eastAsia="en-US"/>
              </w:rPr>
            </w:pPr>
          </w:p>
        </w:tc>
        <w:tc>
          <w:tcPr>
            <w:tcW w:w="1867" w:type="dxa"/>
            <w:tcBorders>
              <w:top w:val="single" w:sz="4" w:space="0" w:color="000001"/>
              <w:left w:val="single" w:sz="4" w:space="0" w:color="000001"/>
              <w:bottom w:val="single" w:sz="4" w:space="0" w:color="000001"/>
            </w:tcBorders>
            <w:shd w:val="clear" w:color="auto" w:fill="FFFFFF"/>
            <w:vAlign w:val="center"/>
          </w:tcPr>
          <w:p w14:paraId="65360CD6" w14:textId="77777777" w:rsidR="00DA08B3" w:rsidRPr="001A1764" w:rsidRDefault="00DA08B3" w:rsidP="009E7534">
            <w:pPr>
              <w:snapToGrid w:val="0"/>
              <w:spacing w:line="320" w:lineRule="atLeast"/>
              <w:jc w:val="center"/>
              <w:rPr>
                <w:color w:val="auto"/>
                <w:lang w:eastAsia="en-US"/>
              </w:rPr>
            </w:pPr>
          </w:p>
        </w:tc>
        <w:tc>
          <w:tcPr>
            <w:tcW w:w="3533" w:type="dxa"/>
            <w:vMerge w:val="restart"/>
            <w:tcBorders>
              <w:top w:val="single" w:sz="4" w:space="0" w:color="000001"/>
              <w:left w:val="single" w:sz="4" w:space="0" w:color="000001"/>
              <w:bottom w:val="single" w:sz="4" w:space="0" w:color="000001"/>
            </w:tcBorders>
            <w:shd w:val="clear" w:color="auto" w:fill="FFFFFF"/>
            <w:vAlign w:val="center"/>
          </w:tcPr>
          <w:p w14:paraId="65975B5C" w14:textId="77777777" w:rsidR="00DA08B3" w:rsidRPr="001A1764" w:rsidRDefault="00DA08B3" w:rsidP="009E7534">
            <w:pPr>
              <w:snapToGrid w:val="0"/>
              <w:spacing w:line="320" w:lineRule="atLeast"/>
              <w:jc w:val="center"/>
              <w:rPr>
                <w:color w:val="auto"/>
                <w:lang w:eastAsia="en-US"/>
              </w:rPr>
            </w:pPr>
          </w:p>
        </w:tc>
        <w:tc>
          <w:tcPr>
            <w:tcW w:w="1591" w:type="dxa"/>
            <w:vMerge w:val="restart"/>
            <w:tcBorders>
              <w:top w:val="single" w:sz="4" w:space="0" w:color="000001"/>
              <w:left w:val="single" w:sz="4" w:space="0" w:color="000001"/>
              <w:bottom w:val="single" w:sz="4" w:space="0" w:color="000001"/>
            </w:tcBorders>
            <w:shd w:val="clear" w:color="auto" w:fill="FFFFFF"/>
            <w:vAlign w:val="center"/>
          </w:tcPr>
          <w:p w14:paraId="7A98CEA8" w14:textId="77777777" w:rsidR="00DA08B3" w:rsidRPr="001A1764" w:rsidRDefault="00DA08B3" w:rsidP="009E7534">
            <w:pPr>
              <w:snapToGrid w:val="0"/>
              <w:spacing w:line="320" w:lineRule="atLeast"/>
              <w:jc w:val="center"/>
              <w:rPr>
                <w:color w:val="auto"/>
                <w:lang w:eastAsia="en-US"/>
              </w:rPr>
            </w:pPr>
          </w:p>
        </w:tc>
        <w:tc>
          <w:tcPr>
            <w:tcW w:w="746"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533CF4FF" w14:textId="77777777" w:rsidR="00DA08B3" w:rsidRPr="001A1764" w:rsidRDefault="00DA08B3" w:rsidP="009E7534">
            <w:pPr>
              <w:snapToGrid w:val="0"/>
              <w:spacing w:line="320" w:lineRule="atLeast"/>
              <w:jc w:val="center"/>
              <w:rPr>
                <w:color w:val="auto"/>
                <w:lang w:eastAsia="en-US"/>
              </w:rPr>
            </w:pPr>
          </w:p>
        </w:tc>
      </w:tr>
      <w:tr w:rsidR="00DA08B3" w:rsidRPr="001A1764" w14:paraId="04AFAE60" w14:textId="77777777" w:rsidTr="009E7534">
        <w:trPr>
          <w:cantSplit/>
        </w:trPr>
        <w:tc>
          <w:tcPr>
            <w:tcW w:w="1559" w:type="dxa"/>
            <w:vMerge/>
            <w:tcBorders>
              <w:top w:val="single" w:sz="4" w:space="0" w:color="000001"/>
              <w:left w:val="single" w:sz="4" w:space="0" w:color="000001"/>
              <w:bottom w:val="single" w:sz="4" w:space="0" w:color="000001"/>
            </w:tcBorders>
            <w:shd w:val="clear" w:color="auto" w:fill="FFFFFF"/>
            <w:vAlign w:val="center"/>
          </w:tcPr>
          <w:p w14:paraId="79A3ABA0" w14:textId="77777777" w:rsidR="00DA08B3" w:rsidRPr="001A1764" w:rsidRDefault="00DA08B3" w:rsidP="009E7534">
            <w:pPr>
              <w:rPr>
                <w:color w:val="auto"/>
              </w:rPr>
            </w:pPr>
          </w:p>
        </w:tc>
        <w:tc>
          <w:tcPr>
            <w:tcW w:w="1867" w:type="dxa"/>
            <w:tcBorders>
              <w:top w:val="single" w:sz="4" w:space="0" w:color="000001"/>
              <w:left w:val="single" w:sz="4" w:space="0" w:color="000001"/>
              <w:bottom w:val="single" w:sz="4" w:space="0" w:color="000001"/>
            </w:tcBorders>
            <w:shd w:val="clear" w:color="auto" w:fill="FFFFFF"/>
            <w:vAlign w:val="center"/>
          </w:tcPr>
          <w:p w14:paraId="16FC0F24" w14:textId="77777777" w:rsidR="00DA08B3" w:rsidRPr="001A1764" w:rsidRDefault="00DA08B3" w:rsidP="009E7534">
            <w:pPr>
              <w:snapToGrid w:val="0"/>
              <w:spacing w:line="320" w:lineRule="atLeast"/>
              <w:jc w:val="center"/>
              <w:rPr>
                <w:color w:val="auto"/>
                <w:lang w:eastAsia="en-US"/>
              </w:rPr>
            </w:pPr>
          </w:p>
        </w:tc>
        <w:tc>
          <w:tcPr>
            <w:tcW w:w="3533" w:type="dxa"/>
            <w:vMerge/>
            <w:tcBorders>
              <w:top w:val="single" w:sz="4" w:space="0" w:color="000001"/>
              <w:left w:val="single" w:sz="4" w:space="0" w:color="000001"/>
              <w:bottom w:val="single" w:sz="4" w:space="0" w:color="000001"/>
            </w:tcBorders>
            <w:shd w:val="clear" w:color="auto" w:fill="FFFFFF"/>
            <w:vAlign w:val="center"/>
          </w:tcPr>
          <w:p w14:paraId="5EDD8ED9" w14:textId="77777777" w:rsidR="00DA08B3" w:rsidRPr="001A1764" w:rsidRDefault="00DA08B3" w:rsidP="009E7534">
            <w:pPr>
              <w:rPr>
                <w:color w:val="auto"/>
              </w:rPr>
            </w:pPr>
          </w:p>
        </w:tc>
        <w:tc>
          <w:tcPr>
            <w:tcW w:w="1591" w:type="dxa"/>
            <w:vMerge/>
            <w:tcBorders>
              <w:top w:val="single" w:sz="4" w:space="0" w:color="000001"/>
              <w:left w:val="single" w:sz="4" w:space="0" w:color="000001"/>
              <w:bottom w:val="single" w:sz="4" w:space="0" w:color="000001"/>
            </w:tcBorders>
            <w:shd w:val="clear" w:color="auto" w:fill="FFFFFF"/>
            <w:vAlign w:val="center"/>
          </w:tcPr>
          <w:p w14:paraId="74BE1291" w14:textId="77777777" w:rsidR="00DA08B3" w:rsidRPr="001A1764" w:rsidRDefault="00DA08B3" w:rsidP="009E7534">
            <w:pPr>
              <w:rPr>
                <w:color w:val="auto"/>
              </w:rPr>
            </w:pPr>
          </w:p>
        </w:tc>
        <w:tc>
          <w:tcPr>
            <w:tcW w:w="746"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3ADB288E" w14:textId="77777777" w:rsidR="00DA08B3" w:rsidRPr="001A1764" w:rsidRDefault="00DA08B3" w:rsidP="009E7534">
            <w:pPr>
              <w:rPr>
                <w:color w:val="auto"/>
              </w:rPr>
            </w:pPr>
          </w:p>
        </w:tc>
      </w:tr>
      <w:tr w:rsidR="00DA08B3" w:rsidRPr="001A1764" w14:paraId="779DAE15" w14:textId="77777777" w:rsidTr="009E7534">
        <w:trPr>
          <w:cantSplit/>
        </w:trPr>
        <w:tc>
          <w:tcPr>
            <w:tcW w:w="1559" w:type="dxa"/>
            <w:vMerge w:val="restart"/>
            <w:tcBorders>
              <w:top w:val="single" w:sz="4" w:space="0" w:color="000001"/>
              <w:left w:val="single" w:sz="4" w:space="0" w:color="000001"/>
              <w:bottom w:val="single" w:sz="4" w:space="0" w:color="000001"/>
            </w:tcBorders>
            <w:shd w:val="clear" w:color="auto" w:fill="FFFFFF"/>
            <w:vAlign w:val="center"/>
          </w:tcPr>
          <w:p w14:paraId="62C143BB" w14:textId="77777777" w:rsidR="00DA08B3" w:rsidRPr="001A1764" w:rsidRDefault="00DA08B3" w:rsidP="009E7534">
            <w:pPr>
              <w:snapToGrid w:val="0"/>
              <w:spacing w:line="320" w:lineRule="atLeast"/>
              <w:jc w:val="center"/>
              <w:rPr>
                <w:rFonts w:eastAsia="Times New Roman"/>
                <w:color w:val="auto"/>
                <w:sz w:val="20"/>
                <w:szCs w:val="20"/>
                <w:lang w:eastAsia="en-US"/>
              </w:rPr>
            </w:pPr>
          </w:p>
        </w:tc>
        <w:tc>
          <w:tcPr>
            <w:tcW w:w="1867" w:type="dxa"/>
            <w:tcBorders>
              <w:top w:val="single" w:sz="4" w:space="0" w:color="000001"/>
              <w:left w:val="single" w:sz="4" w:space="0" w:color="000001"/>
              <w:bottom w:val="single" w:sz="4" w:space="0" w:color="000001"/>
            </w:tcBorders>
            <w:shd w:val="clear" w:color="auto" w:fill="FFFFFF"/>
            <w:vAlign w:val="center"/>
          </w:tcPr>
          <w:p w14:paraId="2B50593E" w14:textId="77777777" w:rsidR="00DA08B3" w:rsidRPr="001A1764" w:rsidRDefault="00DA08B3" w:rsidP="009E7534">
            <w:pPr>
              <w:snapToGrid w:val="0"/>
              <w:spacing w:line="320" w:lineRule="atLeast"/>
              <w:jc w:val="center"/>
              <w:rPr>
                <w:color w:val="auto"/>
                <w:lang w:eastAsia="en-US"/>
              </w:rPr>
            </w:pPr>
          </w:p>
        </w:tc>
        <w:tc>
          <w:tcPr>
            <w:tcW w:w="3533" w:type="dxa"/>
            <w:vMerge w:val="restart"/>
            <w:tcBorders>
              <w:top w:val="single" w:sz="4" w:space="0" w:color="000001"/>
              <w:left w:val="single" w:sz="4" w:space="0" w:color="000001"/>
              <w:bottom w:val="single" w:sz="4" w:space="0" w:color="000001"/>
            </w:tcBorders>
            <w:shd w:val="clear" w:color="auto" w:fill="FFFFFF"/>
            <w:vAlign w:val="center"/>
          </w:tcPr>
          <w:p w14:paraId="447C601D" w14:textId="77777777" w:rsidR="00DA08B3" w:rsidRPr="001A1764" w:rsidRDefault="00DA08B3" w:rsidP="009E7534">
            <w:pPr>
              <w:snapToGrid w:val="0"/>
              <w:spacing w:line="320" w:lineRule="atLeast"/>
              <w:jc w:val="center"/>
              <w:rPr>
                <w:color w:val="auto"/>
                <w:lang w:eastAsia="en-US"/>
              </w:rPr>
            </w:pPr>
          </w:p>
        </w:tc>
        <w:tc>
          <w:tcPr>
            <w:tcW w:w="1591" w:type="dxa"/>
            <w:vMerge w:val="restart"/>
            <w:tcBorders>
              <w:top w:val="single" w:sz="4" w:space="0" w:color="000001"/>
              <w:left w:val="single" w:sz="4" w:space="0" w:color="000001"/>
              <w:bottom w:val="single" w:sz="4" w:space="0" w:color="000001"/>
            </w:tcBorders>
            <w:shd w:val="clear" w:color="auto" w:fill="FFFFFF"/>
            <w:vAlign w:val="center"/>
          </w:tcPr>
          <w:p w14:paraId="72800209" w14:textId="77777777" w:rsidR="00DA08B3" w:rsidRPr="001A1764" w:rsidRDefault="00DA08B3" w:rsidP="009E7534">
            <w:pPr>
              <w:snapToGrid w:val="0"/>
              <w:spacing w:line="320" w:lineRule="atLeast"/>
              <w:jc w:val="center"/>
              <w:rPr>
                <w:color w:val="auto"/>
                <w:lang w:eastAsia="en-US"/>
              </w:rPr>
            </w:pPr>
          </w:p>
        </w:tc>
        <w:tc>
          <w:tcPr>
            <w:tcW w:w="746"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33DB1ABE" w14:textId="77777777" w:rsidR="00DA08B3" w:rsidRPr="001A1764" w:rsidRDefault="00DA08B3" w:rsidP="009E7534">
            <w:pPr>
              <w:snapToGrid w:val="0"/>
              <w:spacing w:line="320" w:lineRule="atLeast"/>
              <w:jc w:val="center"/>
              <w:rPr>
                <w:color w:val="auto"/>
                <w:lang w:eastAsia="en-US"/>
              </w:rPr>
            </w:pPr>
          </w:p>
        </w:tc>
      </w:tr>
      <w:tr w:rsidR="00DA08B3" w:rsidRPr="001A1764" w14:paraId="43300BB5" w14:textId="77777777" w:rsidTr="009E7534">
        <w:trPr>
          <w:cantSplit/>
        </w:trPr>
        <w:tc>
          <w:tcPr>
            <w:tcW w:w="1559" w:type="dxa"/>
            <w:vMerge/>
            <w:tcBorders>
              <w:top w:val="single" w:sz="4" w:space="0" w:color="000001"/>
              <w:left w:val="single" w:sz="4" w:space="0" w:color="000001"/>
              <w:bottom w:val="single" w:sz="4" w:space="0" w:color="000001"/>
            </w:tcBorders>
            <w:shd w:val="clear" w:color="auto" w:fill="FFFFFF"/>
            <w:vAlign w:val="center"/>
          </w:tcPr>
          <w:p w14:paraId="772C4B45" w14:textId="77777777" w:rsidR="00DA08B3" w:rsidRPr="001A1764" w:rsidRDefault="00DA08B3" w:rsidP="009E7534">
            <w:pPr>
              <w:rPr>
                <w:color w:val="auto"/>
              </w:rPr>
            </w:pPr>
          </w:p>
        </w:tc>
        <w:tc>
          <w:tcPr>
            <w:tcW w:w="1867" w:type="dxa"/>
            <w:tcBorders>
              <w:top w:val="single" w:sz="4" w:space="0" w:color="000001"/>
              <w:left w:val="single" w:sz="4" w:space="0" w:color="000001"/>
              <w:bottom w:val="single" w:sz="4" w:space="0" w:color="000001"/>
            </w:tcBorders>
            <w:shd w:val="clear" w:color="auto" w:fill="FFFFFF"/>
            <w:vAlign w:val="center"/>
          </w:tcPr>
          <w:p w14:paraId="795088C7" w14:textId="77777777" w:rsidR="00DA08B3" w:rsidRPr="001A1764" w:rsidRDefault="00DA08B3" w:rsidP="009E7534">
            <w:pPr>
              <w:snapToGrid w:val="0"/>
              <w:spacing w:line="320" w:lineRule="atLeast"/>
              <w:jc w:val="center"/>
              <w:rPr>
                <w:color w:val="auto"/>
                <w:lang w:eastAsia="en-US"/>
              </w:rPr>
            </w:pPr>
          </w:p>
        </w:tc>
        <w:tc>
          <w:tcPr>
            <w:tcW w:w="3533" w:type="dxa"/>
            <w:vMerge/>
            <w:tcBorders>
              <w:top w:val="single" w:sz="4" w:space="0" w:color="000001"/>
              <w:left w:val="single" w:sz="4" w:space="0" w:color="000001"/>
              <w:bottom w:val="single" w:sz="4" w:space="0" w:color="000001"/>
            </w:tcBorders>
            <w:shd w:val="clear" w:color="auto" w:fill="FFFFFF"/>
            <w:vAlign w:val="center"/>
          </w:tcPr>
          <w:p w14:paraId="219C3E18" w14:textId="77777777" w:rsidR="00DA08B3" w:rsidRPr="001A1764" w:rsidRDefault="00DA08B3" w:rsidP="009E7534">
            <w:pPr>
              <w:rPr>
                <w:color w:val="auto"/>
              </w:rPr>
            </w:pPr>
          </w:p>
        </w:tc>
        <w:tc>
          <w:tcPr>
            <w:tcW w:w="1591" w:type="dxa"/>
            <w:vMerge/>
            <w:tcBorders>
              <w:top w:val="single" w:sz="4" w:space="0" w:color="000001"/>
              <w:left w:val="single" w:sz="4" w:space="0" w:color="000001"/>
              <w:bottom w:val="single" w:sz="4" w:space="0" w:color="000001"/>
            </w:tcBorders>
            <w:shd w:val="clear" w:color="auto" w:fill="FFFFFF"/>
            <w:vAlign w:val="center"/>
          </w:tcPr>
          <w:p w14:paraId="0206E5AE" w14:textId="77777777" w:rsidR="00DA08B3" w:rsidRPr="001A1764" w:rsidRDefault="00DA08B3" w:rsidP="009E7534">
            <w:pPr>
              <w:rPr>
                <w:color w:val="auto"/>
              </w:rPr>
            </w:pPr>
          </w:p>
        </w:tc>
        <w:tc>
          <w:tcPr>
            <w:tcW w:w="746"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5DA5F836" w14:textId="77777777" w:rsidR="00DA08B3" w:rsidRPr="001A1764" w:rsidRDefault="00DA08B3" w:rsidP="009E7534">
            <w:pPr>
              <w:rPr>
                <w:color w:val="auto"/>
              </w:rPr>
            </w:pPr>
          </w:p>
        </w:tc>
      </w:tr>
      <w:tr w:rsidR="00DA08B3" w:rsidRPr="001A1764" w14:paraId="280CC5A9" w14:textId="77777777" w:rsidTr="009E7534">
        <w:trPr>
          <w:cantSplit/>
        </w:trPr>
        <w:tc>
          <w:tcPr>
            <w:tcW w:w="1559" w:type="dxa"/>
            <w:vMerge w:val="restart"/>
            <w:tcBorders>
              <w:top w:val="single" w:sz="4" w:space="0" w:color="000001"/>
              <w:left w:val="single" w:sz="4" w:space="0" w:color="000001"/>
              <w:bottom w:val="single" w:sz="4" w:space="0" w:color="000001"/>
            </w:tcBorders>
            <w:shd w:val="clear" w:color="auto" w:fill="FFFFFF"/>
            <w:vAlign w:val="center"/>
          </w:tcPr>
          <w:p w14:paraId="253DF24D" w14:textId="77777777" w:rsidR="00DA08B3" w:rsidRPr="001A1764" w:rsidRDefault="00DA08B3" w:rsidP="009E7534">
            <w:pPr>
              <w:snapToGrid w:val="0"/>
              <w:spacing w:line="320" w:lineRule="atLeast"/>
              <w:jc w:val="center"/>
              <w:rPr>
                <w:rFonts w:eastAsia="Times New Roman"/>
                <w:color w:val="auto"/>
                <w:sz w:val="20"/>
                <w:szCs w:val="20"/>
                <w:lang w:eastAsia="en-US"/>
              </w:rPr>
            </w:pPr>
          </w:p>
        </w:tc>
        <w:tc>
          <w:tcPr>
            <w:tcW w:w="1867" w:type="dxa"/>
            <w:tcBorders>
              <w:top w:val="single" w:sz="4" w:space="0" w:color="000001"/>
              <w:left w:val="single" w:sz="4" w:space="0" w:color="000001"/>
              <w:bottom w:val="single" w:sz="4" w:space="0" w:color="000001"/>
            </w:tcBorders>
            <w:shd w:val="clear" w:color="auto" w:fill="FFFFFF"/>
            <w:vAlign w:val="center"/>
          </w:tcPr>
          <w:p w14:paraId="54853BC1" w14:textId="77777777" w:rsidR="00DA08B3" w:rsidRPr="001A1764" w:rsidRDefault="00DA08B3" w:rsidP="009E7534">
            <w:pPr>
              <w:snapToGrid w:val="0"/>
              <w:spacing w:line="320" w:lineRule="atLeast"/>
              <w:jc w:val="center"/>
              <w:rPr>
                <w:color w:val="auto"/>
                <w:lang w:eastAsia="en-US"/>
              </w:rPr>
            </w:pPr>
          </w:p>
        </w:tc>
        <w:tc>
          <w:tcPr>
            <w:tcW w:w="3533" w:type="dxa"/>
            <w:vMerge w:val="restart"/>
            <w:tcBorders>
              <w:top w:val="single" w:sz="4" w:space="0" w:color="000001"/>
              <w:left w:val="single" w:sz="4" w:space="0" w:color="000001"/>
              <w:bottom w:val="single" w:sz="4" w:space="0" w:color="000001"/>
            </w:tcBorders>
            <w:shd w:val="clear" w:color="auto" w:fill="FFFFFF"/>
            <w:vAlign w:val="center"/>
          </w:tcPr>
          <w:p w14:paraId="16523568" w14:textId="77777777" w:rsidR="00DA08B3" w:rsidRPr="001A1764" w:rsidRDefault="00DA08B3" w:rsidP="009E7534">
            <w:pPr>
              <w:snapToGrid w:val="0"/>
              <w:spacing w:line="320" w:lineRule="atLeast"/>
              <w:jc w:val="center"/>
              <w:rPr>
                <w:color w:val="auto"/>
                <w:lang w:eastAsia="en-US"/>
              </w:rPr>
            </w:pPr>
          </w:p>
        </w:tc>
        <w:tc>
          <w:tcPr>
            <w:tcW w:w="1591" w:type="dxa"/>
            <w:vMerge w:val="restart"/>
            <w:tcBorders>
              <w:top w:val="single" w:sz="4" w:space="0" w:color="000001"/>
              <w:left w:val="single" w:sz="4" w:space="0" w:color="000001"/>
              <w:bottom w:val="single" w:sz="4" w:space="0" w:color="000001"/>
            </w:tcBorders>
            <w:shd w:val="clear" w:color="auto" w:fill="FFFFFF"/>
            <w:vAlign w:val="center"/>
          </w:tcPr>
          <w:p w14:paraId="6AD78589" w14:textId="77777777" w:rsidR="00DA08B3" w:rsidRPr="001A1764" w:rsidRDefault="00DA08B3" w:rsidP="009E7534">
            <w:pPr>
              <w:snapToGrid w:val="0"/>
              <w:spacing w:line="320" w:lineRule="atLeast"/>
              <w:jc w:val="center"/>
              <w:rPr>
                <w:color w:val="auto"/>
                <w:lang w:eastAsia="en-US"/>
              </w:rPr>
            </w:pPr>
          </w:p>
        </w:tc>
        <w:tc>
          <w:tcPr>
            <w:tcW w:w="746"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692ABFCB" w14:textId="77777777" w:rsidR="00DA08B3" w:rsidRPr="001A1764" w:rsidRDefault="00DA08B3" w:rsidP="009E7534">
            <w:pPr>
              <w:snapToGrid w:val="0"/>
              <w:spacing w:line="320" w:lineRule="atLeast"/>
              <w:jc w:val="center"/>
              <w:rPr>
                <w:color w:val="auto"/>
                <w:lang w:eastAsia="en-US"/>
              </w:rPr>
            </w:pPr>
          </w:p>
        </w:tc>
      </w:tr>
      <w:tr w:rsidR="00DA08B3" w:rsidRPr="001A1764" w14:paraId="076D7AB3" w14:textId="77777777" w:rsidTr="009E7534">
        <w:trPr>
          <w:cantSplit/>
        </w:trPr>
        <w:tc>
          <w:tcPr>
            <w:tcW w:w="1559" w:type="dxa"/>
            <w:vMerge/>
            <w:tcBorders>
              <w:top w:val="single" w:sz="4" w:space="0" w:color="000001"/>
              <w:left w:val="single" w:sz="4" w:space="0" w:color="000001"/>
              <w:bottom w:val="single" w:sz="4" w:space="0" w:color="000001"/>
            </w:tcBorders>
            <w:shd w:val="clear" w:color="auto" w:fill="FFFFFF"/>
            <w:vAlign w:val="center"/>
          </w:tcPr>
          <w:p w14:paraId="0D07A1FD" w14:textId="77777777" w:rsidR="00DA08B3" w:rsidRPr="001A1764" w:rsidRDefault="00DA08B3" w:rsidP="009E7534">
            <w:pPr>
              <w:rPr>
                <w:color w:val="auto"/>
              </w:rPr>
            </w:pPr>
          </w:p>
        </w:tc>
        <w:tc>
          <w:tcPr>
            <w:tcW w:w="1867" w:type="dxa"/>
            <w:tcBorders>
              <w:top w:val="single" w:sz="4" w:space="0" w:color="000001"/>
              <w:left w:val="single" w:sz="4" w:space="0" w:color="000001"/>
              <w:bottom w:val="single" w:sz="4" w:space="0" w:color="000001"/>
            </w:tcBorders>
            <w:shd w:val="clear" w:color="auto" w:fill="FFFFFF"/>
            <w:vAlign w:val="center"/>
          </w:tcPr>
          <w:p w14:paraId="78DE2639" w14:textId="77777777" w:rsidR="00DA08B3" w:rsidRPr="001A1764" w:rsidRDefault="00DA08B3" w:rsidP="009E7534">
            <w:pPr>
              <w:snapToGrid w:val="0"/>
              <w:spacing w:line="320" w:lineRule="atLeast"/>
              <w:jc w:val="center"/>
              <w:rPr>
                <w:color w:val="auto"/>
                <w:lang w:eastAsia="en-US"/>
              </w:rPr>
            </w:pPr>
          </w:p>
        </w:tc>
        <w:tc>
          <w:tcPr>
            <w:tcW w:w="3533" w:type="dxa"/>
            <w:vMerge/>
            <w:tcBorders>
              <w:top w:val="single" w:sz="4" w:space="0" w:color="000001"/>
              <w:left w:val="single" w:sz="4" w:space="0" w:color="000001"/>
              <w:bottom w:val="single" w:sz="4" w:space="0" w:color="000001"/>
            </w:tcBorders>
            <w:shd w:val="clear" w:color="auto" w:fill="FFFFFF"/>
            <w:vAlign w:val="center"/>
          </w:tcPr>
          <w:p w14:paraId="7D6D4533" w14:textId="77777777" w:rsidR="00DA08B3" w:rsidRPr="001A1764" w:rsidRDefault="00DA08B3" w:rsidP="009E7534">
            <w:pPr>
              <w:rPr>
                <w:color w:val="auto"/>
              </w:rPr>
            </w:pPr>
          </w:p>
        </w:tc>
        <w:tc>
          <w:tcPr>
            <w:tcW w:w="1591" w:type="dxa"/>
            <w:vMerge/>
            <w:tcBorders>
              <w:top w:val="single" w:sz="4" w:space="0" w:color="000001"/>
              <w:left w:val="single" w:sz="4" w:space="0" w:color="000001"/>
              <w:bottom w:val="single" w:sz="4" w:space="0" w:color="000001"/>
            </w:tcBorders>
            <w:shd w:val="clear" w:color="auto" w:fill="FFFFFF"/>
            <w:vAlign w:val="center"/>
          </w:tcPr>
          <w:p w14:paraId="6404B654" w14:textId="77777777" w:rsidR="00DA08B3" w:rsidRPr="001A1764" w:rsidRDefault="00DA08B3" w:rsidP="009E7534">
            <w:pPr>
              <w:rPr>
                <w:color w:val="auto"/>
              </w:rPr>
            </w:pPr>
          </w:p>
        </w:tc>
        <w:tc>
          <w:tcPr>
            <w:tcW w:w="746"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23D397A6" w14:textId="77777777" w:rsidR="00DA08B3" w:rsidRPr="001A1764" w:rsidRDefault="00DA08B3" w:rsidP="009E7534">
            <w:pPr>
              <w:rPr>
                <w:color w:val="auto"/>
              </w:rPr>
            </w:pPr>
          </w:p>
        </w:tc>
      </w:tr>
      <w:tr w:rsidR="00DA08B3" w:rsidRPr="001A1764" w14:paraId="32C32AA2" w14:textId="77777777" w:rsidTr="009E7534">
        <w:trPr>
          <w:cantSplit/>
        </w:trPr>
        <w:tc>
          <w:tcPr>
            <w:tcW w:w="1559" w:type="dxa"/>
            <w:vMerge w:val="restart"/>
            <w:tcBorders>
              <w:top w:val="single" w:sz="4" w:space="0" w:color="000001"/>
              <w:left w:val="single" w:sz="4" w:space="0" w:color="000001"/>
              <w:bottom w:val="single" w:sz="4" w:space="0" w:color="000001"/>
            </w:tcBorders>
            <w:shd w:val="clear" w:color="auto" w:fill="FFFFFF"/>
            <w:vAlign w:val="center"/>
          </w:tcPr>
          <w:p w14:paraId="0E08CBC5" w14:textId="77777777" w:rsidR="00DA08B3" w:rsidRPr="001A1764" w:rsidRDefault="00DA08B3" w:rsidP="009E7534">
            <w:pPr>
              <w:snapToGrid w:val="0"/>
              <w:spacing w:line="320" w:lineRule="atLeast"/>
              <w:jc w:val="center"/>
              <w:rPr>
                <w:rFonts w:eastAsia="Times New Roman"/>
                <w:color w:val="auto"/>
                <w:sz w:val="20"/>
                <w:szCs w:val="20"/>
                <w:lang w:eastAsia="en-US"/>
              </w:rPr>
            </w:pPr>
          </w:p>
        </w:tc>
        <w:tc>
          <w:tcPr>
            <w:tcW w:w="1867" w:type="dxa"/>
            <w:tcBorders>
              <w:top w:val="single" w:sz="4" w:space="0" w:color="000001"/>
              <w:left w:val="single" w:sz="4" w:space="0" w:color="000001"/>
              <w:bottom w:val="single" w:sz="4" w:space="0" w:color="000001"/>
            </w:tcBorders>
            <w:shd w:val="clear" w:color="auto" w:fill="FFFFFF"/>
            <w:vAlign w:val="center"/>
          </w:tcPr>
          <w:p w14:paraId="027DF486" w14:textId="77777777" w:rsidR="00DA08B3" w:rsidRPr="001A1764" w:rsidRDefault="00DA08B3" w:rsidP="009E7534">
            <w:pPr>
              <w:snapToGrid w:val="0"/>
              <w:spacing w:line="320" w:lineRule="atLeast"/>
              <w:jc w:val="center"/>
              <w:rPr>
                <w:color w:val="auto"/>
                <w:lang w:eastAsia="en-US"/>
              </w:rPr>
            </w:pPr>
          </w:p>
        </w:tc>
        <w:tc>
          <w:tcPr>
            <w:tcW w:w="3533" w:type="dxa"/>
            <w:vMerge w:val="restart"/>
            <w:tcBorders>
              <w:top w:val="single" w:sz="4" w:space="0" w:color="000001"/>
              <w:left w:val="single" w:sz="4" w:space="0" w:color="000001"/>
              <w:bottom w:val="single" w:sz="4" w:space="0" w:color="000001"/>
            </w:tcBorders>
            <w:shd w:val="clear" w:color="auto" w:fill="FFFFFF"/>
            <w:vAlign w:val="center"/>
          </w:tcPr>
          <w:p w14:paraId="351A75BF" w14:textId="77777777" w:rsidR="00DA08B3" w:rsidRPr="001A1764" w:rsidRDefault="00DA08B3" w:rsidP="009E7534">
            <w:pPr>
              <w:snapToGrid w:val="0"/>
              <w:spacing w:line="320" w:lineRule="atLeast"/>
              <w:jc w:val="center"/>
              <w:rPr>
                <w:color w:val="auto"/>
                <w:lang w:eastAsia="en-US"/>
              </w:rPr>
            </w:pPr>
          </w:p>
        </w:tc>
        <w:tc>
          <w:tcPr>
            <w:tcW w:w="1591" w:type="dxa"/>
            <w:vMerge w:val="restart"/>
            <w:tcBorders>
              <w:top w:val="single" w:sz="4" w:space="0" w:color="000001"/>
              <w:left w:val="single" w:sz="4" w:space="0" w:color="000001"/>
              <w:bottom w:val="single" w:sz="4" w:space="0" w:color="000001"/>
            </w:tcBorders>
            <w:shd w:val="clear" w:color="auto" w:fill="FFFFFF"/>
            <w:vAlign w:val="center"/>
          </w:tcPr>
          <w:p w14:paraId="5323FBA7" w14:textId="77777777" w:rsidR="00DA08B3" w:rsidRPr="001A1764" w:rsidRDefault="00DA08B3" w:rsidP="009E7534">
            <w:pPr>
              <w:snapToGrid w:val="0"/>
              <w:spacing w:line="320" w:lineRule="atLeast"/>
              <w:jc w:val="center"/>
              <w:rPr>
                <w:color w:val="auto"/>
                <w:lang w:eastAsia="en-US"/>
              </w:rPr>
            </w:pPr>
          </w:p>
        </w:tc>
        <w:tc>
          <w:tcPr>
            <w:tcW w:w="746"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267A094A" w14:textId="77777777" w:rsidR="00DA08B3" w:rsidRPr="001A1764" w:rsidRDefault="00DA08B3" w:rsidP="009E7534">
            <w:pPr>
              <w:snapToGrid w:val="0"/>
              <w:spacing w:line="320" w:lineRule="atLeast"/>
              <w:jc w:val="center"/>
              <w:rPr>
                <w:color w:val="auto"/>
                <w:lang w:eastAsia="en-US"/>
              </w:rPr>
            </w:pPr>
          </w:p>
        </w:tc>
      </w:tr>
      <w:tr w:rsidR="00DA08B3" w:rsidRPr="001A1764" w14:paraId="69A78073" w14:textId="77777777" w:rsidTr="009E7534">
        <w:trPr>
          <w:cantSplit/>
        </w:trPr>
        <w:tc>
          <w:tcPr>
            <w:tcW w:w="1559" w:type="dxa"/>
            <w:vMerge/>
            <w:tcBorders>
              <w:top w:val="single" w:sz="4" w:space="0" w:color="000001"/>
              <w:left w:val="single" w:sz="4" w:space="0" w:color="000001"/>
              <w:bottom w:val="single" w:sz="4" w:space="0" w:color="000001"/>
            </w:tcBorders>
            <w:shd w:val="clear" w:color="auto" w:fill="FFFFFF"/>
            <w:vAlign w:val="center"/>
          </w:tcPr>
          <w:p w14:paraId="04475F06" w14:textId="77777777" w:rsidR="00DA08B3" w:rsidRPr="001A1764" w:rsidRDefault="00DA08B3" w:rsidP="009E7534">
            <w:pPr>
              <w:rPr>
                <w:color w:val="auto"/>
              </w:rPr>
            </w:pPr>
          </w:p>
        </w:tc>
        <w:tc>
          <w:tcPr>
            <w:tcW w:w="1867" w:type="dxa"/>
            <w:tcBorders>
              <w:top w:val="single" w:sz="4" w:space="0" w:color="000001"/>
              <w:left w:val="single" w:sz="4" w:space="0" w:color="000001"/>
              <w:bottom w:val="single" w:sz="4" w:space="0" w:color="000001"/>
            </w:tcBorders>
            <w:shd w:val="clear" w:color="auto" w:fill="FFFFFF"/>
            <w:vAlign w:val="center"/>
          </w:tcPr>
          <w:p w14:paraId="4115184F" w14:textId="77777777" w:rsidR="00DA08B3" w:rsidRPr="001A1764" w:rsidRDefault="00DA08B3" w:rsidP="009E7534">
            <w:pPr>
              <w:snapToGrid w:val="0"/>
              <w:spacing w:line="320" w:lineRule="atLeast"/>
              <w:jc w:val="center"/>
              <w:rPr>
                <w:color w:val="auto"/>
                <w:lang w:eastAsia="en-US"/>
              </w:rPr>
            </w:pPr>
          </w:p>
        </w:tc>
        <w:tc>
          <w:tcPr>
            <w:tcW w:w="3533" w:type="dxa"/>
            <w:vMerge/>
            <w:tcBorders>
              <w:top w:val="single" w:sz="4" w:space="0" w:color="000001"/>
              <w:left w:val="single" w:sz="4" w:space="0" w:color="000001"/>
              <w:bottom w:val="single" w:sz="4" w:space="0" w:color="000001"/>
            </w:tcBorders>
            <w:shd w:val="clear" w:color="auto" w:fill="FFFFFF"/>
            <w:vAlign w:val="center"/>
          </w:tcPr>
          <w:p w14:paraId="61527234" w14:textId="77777777" w:rsidR="00DA08B3" w:rsidRPr="001A1764" w:rsidRDefault="00DA08B3" w:rsidP="009E7534">
            <w:pPr>
              <w:rPr>
                <w:color w:val="auto"/>
              </w:rPr>
            </w:pPr>
          </w:p>
        </w:tc>
        <w:tc>
          <w:tcPr>
            <w:tcW w:w="1591" w:type="dxa"/>
            <w:vMerge/>
            <w:tcBorders>
              <w:top w:val="single" w:sz="4" w:space="0" w:color="000001"/>
              <w:left w:val="single" w:sz="4" w:space="0" w:color="000001"/>
              <w:bottom w:val="single" w:sz="4" w:space="0" w:color="000001"/>
            </w:tcBorders>
            <w:shd w:val="clear" w:color="auto" w:fill="FFFFFF"/>
            <w:vAlign w:val="center"/>
          </w:tcPr>
          <w:p w14:paraId="32F4171F" w14:textId="77777777" w:rsidR="00DA08B3" w:rsidRPr="001A1764" w:rsidRDefault="00DA08B3" w:rsidP="009E7534">
            <w:pPr>
              <w:rPr>
                <w:color w:val="auto"/>
              </w:rPr>
            </w:pPr>
          </w:p>
        </w:tc>
        <w:tc>
          <w:tcPr>
            <w:tcW w:w="746"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5927DF1F" w14:textId="77777777" w:rsidR="00DA08B3" w:rsidRPr="001A1764" w:rsidRDefault="00DA08B3" w:rsidP="009E7534">
            <w:pPr>
              <w:rPr>
                <w:color w:val="auto"/>
              </w:rPr>
            </w:pPr>
          </w:p>
        </w:tc>
      </w:tr>
      <w:tr w:rsidR="00DA08B3" w:rsidRPr="001A1764" w14:paraId="52A03955" w14:textId="77777777" w:rsidTr="009E7534">
        <w:trPr>
          <w:cantSplit/>
        </w:trPr>
        <w:tc>
          <w:tcPr>
            <w:tcW w:w="1559" w:type="dxa"/>
            <w:vMerge w:val="restart"/>
            <w:tcBorders>
              <w:top w:val="single" w:sz="4" w:space="0" w:color="000001"/>
              <w:left w:val="single" w:sz="4" w:space="0" w:color="000001"/>
              <w:bottom w:val="single" w:sz="4" w:space="0" w:color="000001"/>
            </w:tcBorders>
            <w:shd w:val="clear" w:color="auto" w:fill="FFFFFF"/>
            <w:vAlign w:val="center"/>
          </w:tcPr>
          <w:p w14:paraId="59F7B3F6" w14:textId="77777777" w:rsidR="00DA08B3" w:rsidRPr="001A1764" w:rsidRDefault="00DA08B3" w:rsidP="009E7534">
            <w:pPr>
              <w:snapToGrid w:val="0"/>
              <w:spacing w:line="320" w:lineRule="atLeast"/>
              <w:jc w:val="center"/>
              <w:rPr>
                <w:rFonts w:eastAsia="Times New Roman"/>
                <w:color w:val="auto"/>
                <w:sz w:val="20"/>
                <w:szCs w:val="20"/>
                <w:lang w:eastAsia="en-US"/>
              </w:rPr>
            </w:pPr>
          </w:p>
        </w:tc>
        <w:tc>
          <w:tcPr>
            <w:tcW w:w="1867" w:type="dxa"/>
            <w:tcBorders>
              <w:top w:val="single" w:sz="4" w:space="0" w:color="000001"/>
              <w:left w:val="single" w:sz="4" w:space="0" w:color="000001"/>
              <w:bottom w:val="single" w:sz="4" w:space="0" w:color="000001"/>
            </w:tcBorders>
            <w:shd w:val="clear" w:color="auto" w:fill="FFFFFF"/>
            <w:vAlign w:val="center"/>
          </w:tcPr>
          <w:p w14:paraId="0EBFCBB2" w14:textId="77777777" w:rsidR="00DA08B3" w:rsidRPr="001A1764" w:rsidRDefault="00DA08B3" w:rsidP="009E7534">
            <w:pPr>
              <w:snapToGrid w:val="0"/>
              <w:spacing w:line="320" w:lineRule="atLeast"/>
              <w:jc w:val="center"/>
              <w:rPr>
                <w:color w:val="auto"/>
                <w:lang w:eastAsia="en-US"/>
              </w:rPr>
            </w:pPr>
          </w:p>
        </w:tc>
        <w:tc>
          <w:tcPr>
            <w:tcW w:w="3533" w:type="dxa"/>
            <w:vMerge w:val="restart"/>
            <w:tcBorders>
              <w:top w:val="single" w:sz="4" w:space="0" w:color="000001"/>
              <w:left w:val="single" w:sz="4" w:space="0" w:color="000001"/>
              <w:bottom w:val="single" w:sz="4" w:space="0" w:color="000001"/>
            </w:tcBorders>
            <w:shd w:val="clear" w:color="auto" w:fill="FFFFFF"/>
            <w:vAlign w:val="center"/>
          </w:tcPr>
          <w:p w14:paraId="6EF631A5" w14:textId="77777777" w:rsidR="00DA08B3" w:rsidRPr="001A1764" w:rsidRDefault="00DA08B3" w:rsidP="009E7534">
            <w:pPr>
              <w:snapToGrid w:val="0"/>
              <w:spacing w:line="320" w:lineRule="atLeast"/>
              <w:jc w:val="center"/>
              <w:rPr>
                <w:color w:val="auto"/>
                <w:lang w:eastAsia="en-US"/>
              </w:rPr>
            </w:pPr>
          </w:p>
        </w:tc>
        <w:tc>
          <w:tcPr>
            <w:tcW w:w="1591" w:type="dxa"/>
            <w:vMerge w:val="restart"/>
            <w:tcBorders>
              <w:top w:val="single" w:sz="4" w:space="0" w:color="000001"/>
              <w:left w:val="single" w:sz="4" w:space="0" w:color="000001"/>
              <w:bottom w:val="single" w:sz="4" w:space="0" w:color="000001"/>
            </w:tcBorders>
            <w:shd w:val="clear" w:color="auto" w:fill="FFFFFF"/>
            <w:vAlign w:val="center"/>
          </w:tcPr>
          <w:p w14:paraId="75DB79CE" w14:textId="77777777" w:rsidR="00DA08B3" w:rsidRPr="001A1764" w:rsidRDefault="00DA08B3" w:rsidP="009E7534">
            <w:pPr>
              <w:snapToGrid w:val="0"/>
              <w:spacing w:line="320" w:lineRule="atLeast"/>
              <w:jc w:val="center"/>
              <w:rPr>
                <w:color w:val="auto"/>
                <w:lang w:eastAsia="en-US"/>
              </w:rPr>
            </w:pPr>
          </w:p>
        </w:tc>
        <w:tc>
          <w:tcPr>
            <w:tcW w:w="746"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7FDCBF34" w14:textId="77777777" w:rsidR="00DA08B3" w:rsidRPr="001A1764" w:rsidRDefault="00DA08B3" w:rsidP="009E7534">
            <w:pPr>
              <w:snapToGrid w:val="0"/>
              <w:spacing w:line="320" w:lineRule="atLeast"/>
              <w:jc w:val="center"/>
              <w:rPr>
                <w:color w:val="auto"/>
                <w:lang w:eastAsia="en-US"/>
              </w:rPr>
            </w:pPr>
          </w:p>
        </w:tc>
      </w:tr>
      <w:tr w:rsidR="00DA08B3" w:rsidRPr="001A1764" w14:paraId="4A384CB4" w14:textId="77777777" w:rsidTr="009E7534">
        <w:trPr>
          <w:cantSplit/>
        </w:trPr>
        <w:tc>
          <w:tcPr>
            <w:tcW w:w="1559" w:type="dxa"/>
            <w:vMerge/>
            <w:tcBorders>
              <w:top w:val="single" w:sz="4" w:space="0" w:color="000001"/>
              <w:left w:val="single" w:sz="4" w:space="0" w:color="000001"/>
              <w:bottom w:val="single" w:sz="4" w:space="0" w:color="000001"/>
            </w:tcBorders>
            <w:shd w:val="clear" w:color="auto" w:fill="FFFFFF"/>
            <w:vAlign w:val="center"/>
          </w:tcPr>
          <w:p w14:paraId="67C44D11" w14:textId="77777777" w:rsidR="00DA08B3" w:rsidRPr="001A1764" w:rsidRDefault="00DA08B3" w:rsidP="009E7534">
            <w:pPr>
              <w:rPr>
                <w:color w:val="auto"/>
              </w:rPr>
            </w:pPr>
          </w:p>
        </w:tc>
        <w:tc>
          <w:tcPr>
            <w:tcW w:w="1867" w:type="dxa"/>
            <w:tcBorders>
              <w:top w:val="single" w:sz="4" w:space="0" w:color="000001"/>
              <w:left w:val="single" w:sz="4" w:space="0" w:color="000001"/>
              <w:bottom w:val="single" w:sz="4" w:space="0" w:color="000001"/>
            </w:tcBorders>
            <w:shd w:val="clear" w:color="auto" w:fill="FFFFFF"/>
            <w:vAlign w:val="center"/>
          </w:tcPr>
          <w:p w14:paraId="70CD612F" w14:textId="77777777" w:rsidR="00DA08B3" w:rsidRPr="001A1764" w:rsidRDefault="00DA08B3" w:rsidP="009E7534">
            <w:pPr>
              <w:snapToGrid w:val="0"/>
              <w:spacing w:line="320" w:lineRule="atLeast"/>
              <w:jc w:val="center"/>
              <w:rPr>
                <w:color w:val="auto"/>
                <w:lang w:eastAsia="en-US"/>
              </w:rPr>
            </w:pPr>
          </w:p>
        </w:tc>
        <w:tc>
          <w:tcPr>
            <w:tcW w:w="3533" w:type="dxa"/>
            <w:vMerge/>
            <w:tcBorders>
              <w:top w:val="single" w:sz="4" w:space="0" w:color="000001"/>
              <w:left w:val="single" w:sz="4" w:space="0" w:color="000001"/>
              <w:bottom w:val="single" w:sz="4" w:space="0" w:color="000001"/>
            </w:tcBorders>
            <w:shd w:val="clear" w:color="auto" w:fill="FFFFFF"/>
            <w:vAlign w:val="center"/>
          </w:tcPr>
          <w:p w14:paraId="12164A61" w14:textId="77777777" w:rsidR="00DA08B3" w:rsidRPr="001A1764" w:rsidRDefault="00DA08B3" w:rsidP="009E7534">
            <w:pPr>
              <w:rPr>
                <w:color w:val="auto"/>
              </w:rPr>
            </w:pPr>
          </w:p>
        </w:tc>
        <w:tc>
          <w:tcPr>
            <w:tcW w:w="1591" w:type="dxa"/>
            <w:vMerge/>
            <w:tcBorders>
              <w:top w:val="single" w:sz="4" w:space="0" w:color="000001"/>
              <w:left w:val="single" w:sz="4" w:space="0" w:color="000001"/>
              <w:bottom w:val="single" w:sz="4" w:space="0" w:color="000001"/>
            </w:tcBorders>
            <w:shd w:val="clear" w:color="auto" w:fill="FFFFFF"/>
            <w:vAlign w:val="center"/>
          </w:tcPr>
          <w:p w14:paraId="7C3019EA" w14:textId="77777777" w:rsidR="00DA08B3" w:rsidRPr="001A1764" w:rsidRDefault="00DA08B3" w:rsidP="009E7534">
            <w:pPr>
              <w:rPr>
                <w:color w:val="auto"/>
              </w:rPr>
            </w:pPr>
          </w:p>
        </w:tc>
        <w:tc>
          <w:tcPr>
            <w:tcW w:w="746"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5C5F2C6E" w14:textId="77777777" w:rsidR="00DA08B3" w:rsidRPr="001A1764" w:rsidRDefault="00DA08B3" w:rsidP="009E7534">
            <w:pPr>
              <w:rPr>
                <w:color w:val="auto"/>
              </w:rPr>
            </w:pPr>
          </w:p>
        </w:tc>
      </w:tr>
      <w:tr w:rsidR="00DA08B3" w:rsidRPr="001A1764" w14:paraId="495D24CD" w14:textId="77777777" w:rsidTr="009E7534">
        <w:trPr>
          <w:cantSplit/>
        </w:trPr>
        <w:tc>
          <w:tcPr>
            <w:tcW w:w="1559" w:type="dxa"/>
            <w:vMerge w:val="restart"/>
            <w:tcBorders>
              <w:top w:val="single" w:sz="4" w:space="0" w:color="000001"/>
              <w:left w:val="single" w:sz="4" w:space="0" w:color="000001"/>
              <w:bottom w:val="single" w:sz="4" w:space="0" w:color="000001"/>
            </w:tcBorders>
            <w:shd w:val="clear" w:color="auto" w:fill="FFFFFF"/>
            <w:vAlign w:val="center"/>
          </w:tcPr>
          <w:p w14:paraId="6CE37FF0" w14:textId="77777777" w:rsidR="00DA08B3" w:rsidRPr="001A1764" w:rsidRDefault="00DA08B3" w:rsidP="009E7534">
            <w:pPr>
              <w:snapToGrid w:val="0"/>
              <w:spacing w:line="320" w:lineRule="atLeast"/>
              <w:jc w:val="center"/>
              <w:rPr>
                <w:rFonts w:eastAsia="Times New Roman"/>
                <w:color w:val="auto"/>
                <w:sz w:val="20"/>
                <w:szCs w:val="20"/>
                <w:lang w:eastAsia="en-US"/>
              </w:rPr>
            </w:pPr>
          </w:p>
        </w:tc>
        <w:tc>
          <w:tcPr>
            <w:tcW w:w="1867" w:type="dxa"/>
            <w:tcBorders>
              <w:top w:val="single" w:sz="4" w:space="0" w:color="000001"/>
              <w:left w:val="single" w:sz="4" w:space="0" w:color="000001"/>
              <w:bottom w:val="single" w:sz="4" w:space="0" w:color="000001"/>
            </w:tcBorders>
            <w:shd w:val="clear" w:color="auto" w:fill="FFFFFF"/>
            <w:vAlign w:val="center"/>
          </w:tcPr>
          <w:p w14:paraId="6EAFFF43" w14:textId="77777777" w:rsidR="00DA08B3" w:rsidRPr="001A1764" w:rsidRDefault="00DA08B3" w:rsidP="009E7534">
            <w:pPr>
              <w:snapToGrid w:val="0"/>
              <w:spacing w:line="320" w:lineRule="atLeast"/>
              <w:jc w:val="center"/>
              <w:rPr>
                <w:color w:val="auto"/>
                <w:lang w:eastAsia="en-US"/>
              </w:rPr>
            </w:pPr>
          </w:p>
        </w:tc>
        <w:tc>
          <w:tcPr>
            <w:tcW w:w="3533" w:type="dxa"/>
            <w:vMerge w:val="restart"/>
            <w:tcBorders>
              <w:top w:val="single" w:sz="4" w:space="0" w:color="000001"/>
              <w:left w:val="single" w:sz="4" w:space="0" w:color="000001"/>
              <w:bottom w:val="single" w:sz="4" w:space="0" w:color="000001"/>
            </w:tcBorders>
            <w:shd w:val="clear" w:color="auto" w:fill="FFFFFF"/>
            <w:vAlign w:val="center"/>
          </w:tcPr>
          <w:p w14:paraId="70E0AEE3" w14:textId="77777777" w:rsidR="00DA08B3" w:rsidRPr="001A1764" w:rsidRDefault="00DA08B3" w:rsidP="009E7534">
            <w:pPr>
              <w:snapToGrid w:val="0"/>
              <w:spacing w:line="320" w:lineRule="atLeast"/>
              <w:jc w:val="center"/>
              <w:rPr>
                <w:color w:val="auto"/>
                <w:lang w:eastAsia="en-US"/>
              </w:rPr>
            </w:pPr>
          </w:p>
        </w:tc>
        <w:tc>
          <w:tcPr>
            <w:tcW w:w="1591" w:type="dxa"/>
            <w:vMerge w:val="restart"/>
            <w:tcBorders>
              <w:top w:val="single" w:sz="4" w:space="0" w:color="000001"/>
              <w:left w:val="single" w:sz="4" w:space="0" w:color="000001"/>
              <w:bottom w:val="single" w:sz="4" w:space="0" w:color="000001"/>
            </w:tcBorders>
            <w:shd w:val="clear" w:color="auto" w:fill="FFFFFF"/>
            <w:vAlign w:val="center"/>
          </w:tcPr>
          <w:p w14:paraId="76A23CE9" w14:textId="77777777" w:rsidR="00DA08B3" w:rsidRPr="001A1764" w:rsidRDefault="00DA08B3" w:rsidP="009E7534">
            <w:pPr>
              <w:snapToGrid w:val="0"/>
              <w:spacing w:line="320" w:lineRule="atLeast"/>
              <w:jc w:val="center"/>
              <w:rPr>
                <w:color w:val="auto"/>
                <w:lang w:eastAsia="en-US"/>
              </w:rPr>
            </w:pPr>
          </w:p>
        </w:tc>
        <w:tc>
          <w:tcPr>
            <w:tcW w:w="746"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4907BFFD" w14:textId="77777777" w:rsidR="00DA08B3" w:rsidRPr="001A1764" w:rsidRDefault="00DA08B3" w:rsidP="009E7534">
            <w:pPr>
              <w:snapToGrid w:val="0"/>
              <w:spacing w:line="320" w:lineRule="atLeast"/>
              <w:jc w:val="center"/>
              <w:rPr>
                <w:color w:val="auto"/>
                <w:lang w:eastAsia="en-US"/>
              </w:rPr>
            </w:pPr>
          </w:p>
        </w:tc>
      </w:tr>
      <w:tr w:rsidR="00DA08B3" w:rsidRPr="001A1764" w14:paraId="270C4CFB" w14:textId="77777777" w:rsidTr="009E7534">
        <w:trPr>
          <w:cantSplit/>
        </w:trPr>
        <w:tc>
          <w:tcPr>
            <w:tcW w:w="1559" w:type="dxa"/>
            <w:vMerge/>
            <w:tcBorders>
              <w:top w:val="single" w:sz="4" w:space="0" w:color="000001"/>
              <w:left w:val="single" w:sz="4" w:space="0" w:color="000001"/>
              <w:bottom w:val="single" w:sz="4" w:space="0" w:color="000001"/>
            </w:tcBorders>
            <w:shd w:val="clear" w:color="auto" w:fill="FFFFFF"/>
            <w:vAlign w:val="center"/>
          </w:tcPr>
          <w:p w14:paraId="1559A8CA" w14:textId="77777777" w:rsidR="00DA08B3" w:rsidRPr="001A1764" w:rsidRDefault="00DA08B3" w:rsidP="009E7534">
            <w:pPr>
              <w:rPr>
                <w:color w:val="auto"/>
              </w:rPr>
            </w:pPr>
          </w:p>
        </w:tc>
        <w:tc>
          <w:tcPr>
            <w:tcW w:w="1867" w:type="dxa"/>
            <w:tcBorders>
              <w:top w:val="single" w:sz="4" w:space="0" w:color="000001"/>
              <w:left w:val="single" w:sz="4" w:space="0" w:color="000001"/>
              <w:bottom w:val="single" w:sz="4" w:space="0" w:color="000001"/>
            </w:tcBorders>
            <w:shd w:val="clear" w:color="auto" w:fill="FFFFFF"/>
            <w:vAlign w:val="center"/>
          </w:tcPr>
          <w:p w14:paraId="2BACF878" w14:textId="77777777" w:rsidR="00DA08B3" w:rsidRPr="001A1764" w:rsidRDefault="00DA08B3" w:rsidP="009E7534">
            <w:pPr>
              <w:snapToGrid w:val="0"/>
              <w:spacing w:line="320" w:lineRule="atLeast"/>
              <w:jc w:val="center"/>
              <w:rPr>
                <w:color w:val="auto"/>
                <w:lang w:eastAsia="en-US"/>
              </w:rPr>
            </w:pPr>
          </w:p>
        </w:tc>
        <w:tc>
          <w:tcPr>
            <w:tcW w:w="3533" w:type="dxa"/>
            <w:vMerge/>
            <w:tcBorders>
              <w:top w:val="single" w:sz="4" w:space="0" w:color="000001"/>
              <w:left w:val="single" w:sz="4" w:space="0" w:color="000001"/>
              <w:bottom w:val="single" w:sz="4" w:space="0" w:color="000001"/>
            </w:tcBorders>
            <w:shd w:val="clear" w:color="auto" w:fill="FFFFFF"/>
            <w:vAlign w:val="center"/>
          </w:tcPr>
          <w:p w14:paraId="25C4D815" w14:textId="77777777" w:rsidR="00DA08B3" w:rsidRPr="001A1764" w:rsidRDefault="00DA08B3" w:rsidP="009E7534">
            <w:pPr>
              <w:rPr>
                <w:color w:val="auto"/>
              </w:rPr>
            </w:pPr>
          </w:p>
        </w:tc>
        <w:tc>
          <w:tcPr>
            <w:tcW w:w="1591" w:type="dxa"/>
            <w:vMerge/>
            <w:tcBorders>
              <w:top w:val="single" w:sz="4" w:space="0" w:color="000001"/>
              <w:left w:val="single" w:sz="4" w:space="0" w:color="000001"/>
              <w:bottom w:val="single" w:sz="4" w:space="0" w:color="000001"/>
            </w:tcBorders>
            <w:shd w:val="clear" w:color="auto" w:fill="FFFFFF"/>
            <w:vAlign w:val="center"/>
          </w:tcPr>
          <w:p w14:paraId="0BA251DC" w14:textId="77777777" w:rsidR="00DA08B3" w:rsidRPr="001A1764" w:rsidRDefault="00DA08B3" w:rsidP="009E7534">
            <w:pPr>
              <w:rPr>
                <w:color w:val="auto"/>
              </w:rPr>
            </w:pPr>
          </w:p>
        </w:tc>
        <w:tc>
          <w:tcPr>
            <w:tcW w:w="746"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6D2B092F" w14:textId="77777777" w:rsidR="00DA08B3" w:rsidRPr="001A1764" w:rsidRDefault="00DA08B3" w:rsidP="009E7534">
            <w:pPr>
              <w:rPr>
                <w:color w:val="auto"/>
              </w:rPr>
            </w:pPr>
          </w:p>
        </w:tc>
      </w:tr>
      <w:tr w:rsidR="00DA08B3" w:rsidRPr="001A1764" w14:paraId="66F8CB4A" w14:textId="77777777" w:rsidTr="009E7534">
        <w:trPr>
          <w:cantSplit/>
        </w:trPr>
        <w:tc>
          <w:tcPr>
            <w:tcW w:w="1559" w:type="dxa"/>
            <w:vMerge w:val="restart"/>
            <w:tcBorders>
              <w:top w:val="single" w:sz="4" w:space="0" w:color="000001"/>
              <w:left w:val="single" w:sz="4" w:space="0" w:color="000001"/>
              <w:bottom w:val="single" w:sz="4" w:space="0" w:color="000001"/>
            </w:tcBorders>
            <w:shd w:val="clear" w:color="auto" w:fill="FFFFFF"/>
            <w:vAlign w:val="center"/>
          </w:tcPr>
          <w:p w14:paraId="1DF20B3C" w14:textId="77777777" w:rsidR="00DA08B3" w:rsidRPr="001A1764" w:rsidRDefault="00DA08B3" w:rsidP="009E7534">
            <w:pPr>
              <w:snapToGrid w:val="0"/>
              <w:spacing w:line="320" w:lineRule="atLeast"/>
              <w:jc w:val="center"/>
              <w:rPr>
                <w:rFonts w:eastAsia="Times New Roman"/>
                <w:color w:val="auto"/>
                <w:sz w:val="20"/>
                <w:szCs w:val="20"/>
                <w:lang w:eastAsia="en-US"/>
              </w:rPr>
            </w:pPr>
          </w:p>
        </w:tc>
        <w:tc>
          <w:tcPr>
            <w:tcW w:w="1867" w:type="dxa"/>
            <w:tcBorders>
              <w:top w:val="single" w:sz="4" w:space="0" w:color="000001"/>
              <w:left w:val="single" w:sz="4" w:space="0" w:color="000001"/>
              <w:bottom w:val="single" w:sz="4" w:space="0" w:color="000001"/>
            </w:tcBorders>
            <w:shd w:val="clear" w:color="auto" w:fill="FFFFFF"/>
            <w:vAlign w:val="center"/>
          </w:tcPr>
          <w:p w14:paraId="69A5AC4D" w14:textId="77777777" w:rsidR="00DA08B3" w:rsidRPr="001A1764" w:rsidRDefault="00DA08B3" w:rsidP="009E7534">
            <w:pPr>
              <w:snapToGrid w:val="0"/>
              <w:spacing w:line="320" w:lineRule="atLeast"/>
              <w:jc w:val="center"/>
              <w:rPr>
                <w:color w:val="auto"/>
                <w:lang w:eastAsia="en-US"/>
              </w:rPr>
            </w:pPr>
          </w:p>
        </w:tc>
        <w:tc>
          <w:tcPr>
            <w:tcW w:w="3533" w:type="dxa"/>
            <w:vMerge w:val="restart"/>
            <w:tcBorders>
              <w:top w:val="single" w:sz="4" w:space="0" w:color="000001"/>
              <w:left w:val="single" w:sz="4" w:space="0" w:color="000001"/>
              <w:bottom w:val="single" w:sz="4" w:space="0" w:color="000001"/>
            </w:tcBorders>
            <w:shd w:val="clear" w:color="auto" w:fill="FFFFFF"/>
            <w:vAlign w:val="center"/>
          </w:tcPr>
          <w:p w14:paraId="13CFE5F5" w14:textId="77777777" w:rsidR="00DA08B3" w:rsidRPr="001A1764" w:rsidRDefault="00DA08B3" w:rsidP="009E7534">
            <w:pPr>
              <w:snapToGrid w:val="0"/>
              <w:spacing w:line="320" w:lineRule="atLeast"/>
              <w:jc w:val="center"/>
              <w:rPr>
                <w:color w:val="auto"/>
                <w:lang w:eastAsia="en-US"/>
              </w:rPr>
            </w:pPr>
          </w:p>
        </w:tc>
        <w:tc>
          <w:tcPr>
            <w:tcW w:w="1591" w:type="dxa"/>
            <w:vMerge w:val="restart"/>
            <w:tcBorders>
              <w:top w:val="single" w:sz="4" w:space="0" w:color="000001"/>
              <w:left w:val="single" w:sz="4" w:space="0" w:color="000001"/>
              <w:bottom w:val="single" w:sz="4" w:space="0" w:color="000001"/>
            </w:tcBorders>
            <w:shd w:val="clear" w:color="auto" w:fill="FFFFFF"/>
            <w:vAlign w:val="center"/>
          </w:tcPr>
          <w:p w14:paraId="29B5B5A2" w14:textId="77777777" w:rsidR="00DA08B3" w:rsidRPr="001A1764" w:rsidRDefault="00DA08B3" w:rsidP="009E7534">
            <w:pPr>
              <w:snapToGrid w:val="0"/>
              <w:spacing w:line="320" w:lineRule="atLeast"/>
              <w:jc w:val="center"/>
              <w:rPr>
                <w:color w:val="auto"/>
                <w:lang w:eastAsia="en-US"/>
              </w:rPr>
            </w:pPr>
          </w:p>
        </w:tc>
        <w:tc>
          <w:tcPr>
            <w:tcW w:w="746"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3B05C239" w14:textId="77777777" w:rsidR="00DA08B3" w:rsidRPr="001A1764" w:rsidRDefault="00DA08B3" w:rsidP="009E7534">
            <w:pPr>
              <w:snapToGrid w:val="0"/>
              <w:spacing w:line="320" w:lineRule="atLeast"/>
              <w:jc w:val="center"/>
              <w:rPr>
                <w:color w:val="auto"/>
                <w:lang w:eastAsia="en-US"/>
              </w:rPr>
            </w:pPr>
          </w:p>
        </w:tc>
      </w:tr>
      <w:tr w:rsidR="00DA08B3" w:rsidRPr="001A1764" w14:paraId="7C22E5FB" w14:textId="77777777" w:rsidTr="009E7534">
        <w:trPr>
          <w:cantSplit/>
        </w:trPr>
        <w:tc>
          <w:tcPr>
            <w:tcW w:w="1559" w:type="dxa"/>
            <w:vMerge/>
            <w:tcBorders>
              <w:top w:val="single" w:sz="4" w:space="0" w:color="000001"/>
              <w:left w:val="single" w:sz="4" w:space="0" w:color="000001"/>
              <w:bottom w:val="single" w:sz="4" w:space="0" w:color="000001"/>
            </w:tcBorders>
            <w:shd w:val="clear" w:color="auto" w:fill="FFFFFF"/>
            <w:vAlign w:val="center"/>
          </w:tcPr>
          <w:p w14:paraId="719BB3C4" w14:textId="77777777" w:rsidR="00DA08B3" w:rsidRPr="001A1764" w:rsidRDefault="00DA08B3" w:rsidP="009E7534">
            <w:pPr>
              <w:rPr>
                <w:color w:val="auto"/>
              </w:rPr>
            </w:pPr>
          </w:p>
        </w:tc>
        <w:tc>
          <w:tcPr>
            <w:tcW w:w="1867" w:type="dxa"/>
            <w:tcBorders>
              <w:top w:val="single" w:sz="4" w:space="0" w:color="000001"/>
              <w:left w:val="single" w:sz="4" w:space="0" w:color="000001"/>
              <w:bottom w:val="single" w:sz="4" w:space="0" w:color="000001"/>
            </w:tcBorders>
            <w:shd w:val="clear" w:color="auto" w:fill="FFFFFF"/>
          </w:tcPr>
          <w:p w14:paraId="7D4C56E4" w14:textId="77777777" w:rsidR="00DA08B3" w:rsidRPr="001A1764" w:rsidRDefault="00DA08B3" w:rsidP="009E7534">
            <w:pPr>
              <w:snapToGrid w:val="0"/>
              <w:spacing w:line="320" w:lineRule="atLeast"/>
              <w:jc w:val="center"/>
              <w:rPr>
                <w:color w:val="auto"/>
                <w:lang w:eastAsia="en-US"/>
              </w:rPr>
            </w:pPr>
          </w:p>
        </w:tc>
        <w:tc>
          <w:tcPr>
            <w:tcW w:w="3533" w:type="dxa"/>
            <w:vMerge/>
            <w:tcBorders>
              <w:top w:val="single" w:sz="4" w:space="0" w:color="000001"/>
              <w:left w:val="single" w:sz="4" w:space="0" w:color="000001"/>
              <w:bottom w:val="single" w:sz="4" w:space="0" w:color="000001"/>
            </w:tcBorders>
            <w:shd w:val="clear" w:color="auto" w:fill="FFFFFF"/>
            <w:vAlign w:val="center"/>
          </w:tcPr>
          <w:p w14:paraId="74AE7038" w14:textId="77777777" w:rsidR="00DA08B3" w:rsidRPr="001A1764" w:rsidRDefault="00DA08B3" w:rsidP="009E7534">
            <w:pPr>
              <w:rPr>
                <w:color w:val="auto"/>
              </w:rPr>
            </w:pPr>
          </w:p>
        </w:tc>
        <w:tc>
          <w:tcPr>
            <w:tcW w:w="1591" w:type="dxa"/>
            <w:vMerge/>
            <w:tcBorders>
              <w:top w:val="single" w:sz="4" w:space="0" w:color="000001"/>
              <w:left w:val="single" w:sz="4" w:space="0" w:color="000001"/>
              <w:bottom w:val="single" w:sz="4" w:space="0" w:color="000001"/>
            </w:tcBorders>
            <w:shd w:val="clear" w:color="auto" w:fill="FFFFFF"/>
            <w:vAlign w:val="center"/>
          </w:tcPr>
          <w:p w14:paraId="63141D3C" w14:textId="77777777" w:rsidR="00DA08B3" w:rsidRPr="001A1764" w:rsidRDefault="00DA08B3" w:rsidP="009E7534">
            <w:pPr>
              <w:rPr>
                <w:color w:val="auto"/>
              </w:rPr>
            </w:pPr>
          </w:p>
        </w:tc>
        <w:tc>
          <w:tcPr>
            <w:tcW w:w="746"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15B2819B" w14:textId="77777777" w:rsidR="00DA08B3" w:rsidRPr="001A1764" w:rsidRDefault="00DA08B3" w:rsidP="009E7534">
            <w:pPr>
              <w:rPr>
                <w:color w:val="auto"/>
              </w:rPr>
            </w:pPr>
          </w:p>
        </w:tc>
      </w:tr>
    </w:tbl>
    <w:p w14:paraId="61DDC3BF" w14:textId="77777777" w:rsidR="00DA08B3" w:rsidRPr="001A1764" w:rsidRDefault="00DA08B3" w:rsidP="00DA08B3">
      <w:pPr>
        <w:spacing w:line="320" w:lineRule="atLeast"/>
        <w:ind w:left="210" w:hanging="210"/>
        <w:rPr>
          <w:color w:val="auto"/>
        </w:rPr>
      </w:pPr>
      <w:r w:rsidRPr="001A1764">
        <w:rPr>
          <w:rFonts w:eastAsia="Century" w:cs="Century"/>
          <w:color w:val="auto"/>
        </w:rPr>
        <w:t>※</w:t>
      </w:r>
      <w:r w:rsidRPr="001A1764">
        <w:rPr>
          <w:color w:val="auto"/>
        </w:rPr>
        <w:t>この情報は、</w:t>
      </w:r>
      <w:r w:rsidRPr="001A1764">
        <w:rPr>
          <w:rFonts w:ascii="ＭＳ 明朝" w:hAnsi="ＭＳ 明朝" w:cs="ＭＳ 明朝"/>
          <w:color w:val="auto"/>
        </w:rPr>
        <w:t>様式第</w:t>
      </w:r>
      <w:r w:rsidRPr="001A1764">
        <w:rPr>
          <w:rFonts w:ascii="ＭＳ 明朝" w:hAnsi="ＭＳ 明朝" w:cs="ＭＳ 明朝" w:hint="eastAsia"/>
          <w:color w:val="auto"/>
        </w:rPr>
        <w:t>２</w:t>
      </w:r>
      <w:r w:rsidRPr="001A1764">
        <w:rPr>
          <w:rFonts w:ascii="ＭＳ 明朝" w:hAnsi="ＭＳ 明朝" w:cs="ＭＳ 明朝"/>
          <w:color w:val="auto"/>
        </w:rPr>
        <w:t>の２号</w:t>
      </w:r>
      <w:r w:rsidRPr="001A1764">
        <w:rPr>
          <w:color w:val="auto"/>
        </w:rPr>
        <w:t>の確認のため必要となります。</w:t>
      </w:r>
      <w:r w:rsidRPr="001A1764">
        <w:rPr>
          <w:rFonts w:hint="eastAsia"/>
          <w:color w:val="auto"/>
        </w:rPr>
        <w:t>個人情報の保護に関する法律（平成</w:t>
      </w:r>
      <w:r w:rsidRPr="001A1764">
        <w:rPr>
          <w:rFonts w:hint="eastAsia"/>
          <w:color w:val="auto"/>
        </w:rPr>
        <w:t>15</w:t>
      </w:r>
      <w:r w:rsidRPr="001A1764">
        <w:rPr>
          <w:rFonts w:hint="eastAsia"/>
          <w:color w:val="auto"/>
        </w:rPr>
        <w:t>年法律第</w:t>
      </w:r>
      <w:r w:rsidRPr="001A1764">
        <w:rPr>
          <w:rFonts w:hint="eastAsia"/>
          <w:color w:val="auto"/>
        </w:rPr>
        <w:t>57</w:t>
      </w:r>
      <w:r w:rsidRPr="001A1764">
        <w:rPr>
          <w:rFonts w:hint="eastAsia"/>
          <w:color w:val="auto"/>
        </w:rPr>
        <w:t>号）</w:t>
      </w:r>
      <w:r w:rsidRPr="001A1764">
        <w:rPr>
          <w:color w:val="auto"/>
        </w:rPr>
        <w:t>に基づき、個人情報を当該目的以外に利用しません。</w:t>
      </w:r>
    </w:p>
    <w:p w14:paraId="13AB5014" w14:textId="4C381733" w:rsidR="00DA08B3" w:rsidRPr="00DA08B3" w:rsidRDefault="00DA08B3" w:rsidP="00DA08B3">
      <w:pPr>
        <w:ind w:firstLineChars="100" w:firstLine="240"/>
        <w:rPr>
          <w:rFonts w:ascii="ＭＳ ゴシック" w:eastAsia="ＭＳ ゴシック" w:hAnsi="ＭＳ ゴシック" w:cs="ＭＳ ゴシック"/>
          <w:color w:val="auto"/>
          <w:sz w:val="24"/>
          <w:u w:val="thick"/>
        </w:rPr>
      </w:pPr>
      <w:r>
        <w:rPr>
          <w:rFonts w:ascii="ＭＳ ゴシック" w:eastAsia="ＭＳ ゴシック" w:hAnsi="ＭＳ ゴシック" w:cs="ＭＳ ゴシック"/>
          <w:color w:val="auto"/>
          <w:sz w:val="24"/>
          <w:u w:val="thick"/>
        </w:rPr>
        <w:br w:type="page"/>
      </w:r>
      <w:r w:rsidRPr="00DA08B3">
        <w:rPr>
          <w:rFonts w:ascii="ＭＳ ゴシック" w:eastAsia="ＭＳ ゴシック" w:hAnsi="ＭＳ ゴシック" w:cs="ＭＳ ゴシック" w:hint="eastAsia"/>
          <w:color w:val="auto"/>
          <w:sz w:val="24"/>
        </w:rPr>
        <w:lastRenderedPageBreak/>
        <w:t>（</w:t>
      </w:r>
      <w:r w:rsidRPr="00FF68C6">
        <w:rPr>
          <w:rFonts w:hint="eastAsia"/>
          <w:color w:val="auto"/>
        </w:rPr>
        <w:t>様式第２の５号</w:t>
      </w:r>
      <w:r>
        <w:rPr>
          <w:rFonts w:hint="eastAsia"/>
          <w:color w:val="auto"/>
        </w:rPr>
        <w:t>）</w:t>
      </w:r>
    </w:p>
    <w:p w14:paraId="2E2BD301" w14:textId="77777777" w:rsidR="00DA08B3" w:rsidRPr="00FF68C6" w:rsidRDefault="00DA08B3" w:rsidP="00DA08B3">
      <w:pPr>
        <w:rPr>
          <w:color w:val="auto"/>
        </w:rPr>
      </w:pPr>
    </w:p>
    <w:p w14:paraId="624A88A1" w14:textId="77777777" w:rsidR="00DA08B3" w:rsidRPr="00FF68C6" w:rsidRDefault="00DA08B3" w:rsidP="00DA08B3">
      <w:pPr>
        <w:jc w:val="center"/>
        <w:rPr>
          <w:color w:val="auto"/>
        </w:rPr>
      </w:pPr>
      <w:r w:rsidRPr="00FF68C6">
        <w:rPr>
          <w:rFonts w:hint="eastAsia"/>
          <w:color w:val="auto"/>
        </w:rPr>
        <w:t>補助対象設備選定の理由書</w:t>
      </w:r>
    </w:p>
    <w:p w14:paraId="60687C53" w14:textId="77777777" w:rsidR="00DA08B3" w:rsidRPr="00FF68C6" w:rsidRDefault="00DA08B3" w:rsidP="00DA08B3">
      <w:pPr>
        <w:rPr>
          <w:color w:val="auto"/>
        </w:rPr>
      </w:pPr>
    </w:p>
    <w:p w14:paraId="23767550" w14:textId="77777777" w:rsidR="00DA08B3" w:rsidRPr="00FF68C6" w:rsidRDefault="00DA08B3" w:rsidP="00DA08B3">
      <w:pPr>
        <w:suppressAutoHyphens w:val="0"/>
        <w:ind w:right="720" w:firstLineChars="2800" w:firstLine="5880"/>
        <w:rPr>
          <w:rFonts w:ascii="ＭＳ 明朝" w:hAnsi="ＭＳ 明朝"/>
          <w:color w:val="auto"/>
          <w:kern w:val="2"/>
          <w:szCs w:val="20"/>
        </w:rPr>
      </w:pPr>
      <w:r w:rsidRPr="00FF68C6">
        <w:rPr>
          <w:rFonts w:ascii="ＭＳ 明朝" w:hAnsi="ＭＳ 明朝" w:hint="eastAsia"/>
          <w:color w:val="auto"/>
          <w:kern w:val="2"/>
          <w:szCs w:val="20"/>
        </w:rPr>
        <w:t>設置者（施主）</w:t>
      </w:r>
    </w:p>
    <w:p w14:paraId="127F4CE4" w14:textId="77777777" w:rsidR="00DA08B3" w:rsidRPr="00FF68C6" w:rsidRDefault="00DA08B3" w:rsidP="00DA08B3">
      <w:pPr>
        <w:suppressAutoHyphens w:val="0"/>
        <w:ind w:right="720" w:firstLineChars="2400" w:firstLine="5040"/>
        <w:rPr>
          <w:rFonts w:ascii="ＭＳ 明朝" w:hAnsi="ＭＳ 明朝"/>
          <w:color w:val="auto"/>
          <w:kern w:val="2"/>
          <w:szCs w:val="20"/>
          <w:u w:val="single"/>
        </w:rPr>
      </w:pPr>
      <w:r w:rsidRPr="00FF68C6">
        <w:rPr>
          <w:rFonts w:ascii="ＭＳ 明朝" w:hAnsi="ＭＳ 明朝" w:hint="eastAsia"/>
          <w:color w:val="auto"/>
          <w:kern w:val="2"/>
          <w:szCs w:val="20"/>
        </w:rPr>
        <w:t>（補助金交付申請者名）</w:t>
      </w:r>
      <w:r w:rsidRPr="00FF68C6">
        <w:rPr>
          <w:rFonts w:ascii="ＭＳ 明朝" w:hAnsi="ＭＳ 明朝" w:hint="eastAsia"/>
          <w:color w:val="auto"/>
          <w:kern w:val="2"/>
          <w:szCs w:val="20"/>
          <w:u w:val="single"/>
        </w:rPr>
        <w:t xml:space="preserve">　　　　　　　　　　　　　　</w:t>
      </w:r>
    </w:p>
    <w:p w14:paraId="38B57D9A" w14:textId="77777777" w:rsidR="00DA08B3" w:rsidRPr="00FF68C6" w:rsidRDefault="00DA08B3" w:rsidP="00DA08B3">
      <w:pPr>
        <w:suppressAutoHyphens w:val="0"/>
        <w:ind w:right="720" w:firstLineChars="2800" w:firstLine="5880"/>
        <w:rPr>
          <w:rFonts w:ascii="ＭＳ 明朝" w:hAnsi="ＭＳ 明朝"/>
          <w:color w:val="auto"/>
          <w:kern w:val="2"/>
          <w:szCs w:val="20"/>
        </w:rPr>
      </w:pPr>
      <w:r w:rsidRPr="00FF68C6">
        <w:rPr>
          <w:rFonts w:ascii="ＭＳ 明朝" w:hAnsi="ＭＳ 明朝" w:hint="eastAsia"/>
          <w:color w:val="auto"/>
          <w:kern w:val="2"/>
          <w:szCs w:val="20"/>
        </w:rPr>
        <w:t xml:space="preserve">設置住所　　　</w:t>
      </w:r>
      <w:r w:rsidRPr="00FF68C6">
        <w:rPr>
          <w:rFonts w:ascii="ＭＳ 明朝" w:hAnsi="ＭＳ 明朝" w:hint="eastAsia"/>
          <w:color w:val="auto"/>
          <w:kern w:val="2"/>
          <w:szCs w:val="20"/>
          <w:u w:val="single"/>
        </w:rPr>
        <w:t xml:space="preserve">　　　　　　　　　　　</w:t>
      </w:r>
    </w:p>
    <w:p w14:paraId="25A04E52" w14:textId="77777777" w:rsidR="00DA08B3" w:rsidRPr="00FF68C6" w:rsidRDefault="00DA08B3" w:rsidP="00DA08B3">
      <w:pPr>
        <w:suppressAutoHyphens w:val="0"/>
        <w:ind w:right="720"/>
        <w:jc w:val="center"/>
        <w:rPr>
          <w:rFonts w:ascii="ＭＳ 明朝" w:hAnsi="ＭＳ 明朝"/>
          <w:color w:val="auto"/>
          <w:kern w:val="2"/>
          <w:szCs w:val="20"/>
        </w:rPr>
      </w:pPr>
      <w:r w:rsidRPr="00FF68C6">
        <w:rPr>
          <w:rFonts w:ascii="ＭＳ 明朝" w:hAnsi="ＭＳ 明朝" w:hint="eastAsia"/>
          <w:color w:val="auto"/>
          <w:kern w:val="2"/>
          <w:szCs w:val="20"/>
        </w:rPr>
        <w:t xml:space="preserve">　　　　　　　　　　　　　　　　納入事業者名　</w:t>
      </w:r>
      <w:r w:rsidRPr="00FF68C6">
        <w:rPr>
          <w:rFonts w:ascii="ＭＳ 明朝" w:hAnsi="ＭＳ 明朝" w:hint="eastAsia"/>
          <w:color w:val="auto"/>
          <w:kern w:val="2"/>
          <w:szCs w:val="20"/>
          <w:u w:val="single"/>
        </w:rPr>
        <w:t xml:space="preserve">　　　　　　　　　　　</w:t>
      </w:r>
    </w:p>
    <w:p w14:paraId="11E95D4F" w14:textId="77777777" w:rsidR="00DA08B3" w:rsidRPr="00FF68C6" w:rsidRDefault="00DA08B3" w:rsidP="00DA08B3">
      <w:pPr>
        <w:rPr>
          <w:color w:val="auto"/>
        </w:rPr>
      </w:pPr>
    </w:p>
    <w:p w14:paraId="40AD580C" w14:textId="77777777" w:rsidR="00DA08B3" w:rsidRPr="00FF68C6" w:rsidRDefault="00DA08B3" w:rsidP="00DA08B3">
      <w:pPr>
        <w:ind w:firstLineChars="100" w:firstLine="210"/>
        <w:rPr>
          <w:color w:val="auto"/>
        </w:rPr>
      </w:pPr>
    </w:p>
    <w:p w14:paraId="55178E9D" w14:textId="77777777" w:rsidR="00DA08B3" w:rsidRPr="00FF68C6" w:rsidRDefault="00DA08B3" w:rsidP="00DA08B3">
      <w:pPr>
        <w:ind w:firstLineChars="100" w:firstLine="210"/>
        <w:rPr>
          <w:color w:val="auto"/>
        </w:rPr>
      </w:pPr>
      <w:r w:rsidRPr="00FF68C6">
        <w:rPr>
          <w:rFonts w:hint="eastAsia"/>
          <w:color w:val="auto"/>
        </w:rPr>
        <w:t>以下の理由により、農業エネルギーコスト削減促進事業補助金対象設備一覧表に掲げる規格等を満たさない設備への更新を行います。</w:t>
      </w:r>
    </w:p>
    <w:p w14:paraId="03C6F71A" w14:textId="77777777" w:rsidR="00DA08B3" w:rsidRDefault="00DA08B3" w:rsidP="00DA08B3">
      <w:pPr>
        <w:ind w:firstLine="3318"/>
        <w:rPr>
          <w:color w:val="auto"/>
        </w:rPr>
      </w:pPr>
    </w:p>
    <w:p w14:paraId="030260AA" w14:textId="77777777" w:rsidR="00DA08B3" w:rsidRDefault="00DA08B3" w:rsidP="00DA08B3">
      <w:pPr>
        <w:ind w:firstLine="3318"/>
        <w:rPr>
          <w:color w:val="auto"/>
        </w:rPr>
      </w:pPr>
    </w:p>
    <w:p w14:paraId="0D43006D" w14:textId="77777777" w:rsidR="00DA08B3" w:rsidRPr="00FF68C6" w:rsidRDefault="00DA08B3" w:rsidP="00DA08B3">
      <w:pPr>
        <w:ind w:firstLine="3318"/>
        <w:rPr>
          <w:color w:val="auto"/>
        </w:rPr>
      </w:pPr>
      <w:r w:rsidRPr="00FF68C6">
        <w:rPr>
          <w:rFonts w:hint="eastAsia"/>
          <w:color w:val="auto"/>
        </w:rPr>
        <w:t xml:space="preserve">　　　　　　　　　</w:t>
      </w:r>
    </w:p>
    <w:p w14:paraId="5E73FE96" w14:textId="77777777" w:rsidR="00DA08B3" w:rsidRPr="00FF68C6" w:rsidRDefault="00DA08B3" w:rsidP="00DA08B3">
      <w:pPr>
        <w:rPr>
          <w:color w:val="auto"/>
        </w:rPr>
      </w:pPr>
    </w:p>
    <w:p w14:paraId="22FA98AD" w14:textId="77777777" w:rsidR="00DA08B3" w:rsidRPr="00FF68C6" w:rsidRDefault="00DA08B3" w:rsidP="00DA08B3">
      <w:pPr>
        <w:spacing w:afterLines="50" w:after="120"/>
        <w:rPr>
          <w:color w:val="auto"/>
          <w:u w:val="single"/>
        </w:rPr>
      </w:pPr>
      <w:r w:rsidRPr="00FF68C6">
        <w:rPr>
          <w:rFonts w:hint="eastAsia"/>
          <w:color w:val="auto"/>
        </w:rPr>
        <w:t xml:space="preserve">①設置品番（型番）　　　　　　</w:t>
      </w:r>
      <w:r w:rsidRPr="00FF68C6">
        <w:rPr>
          <w:rFonts w:hint="eastAsia"/>
          <w:color w:val="auto"/>
          <w:u w:val="single"/>
        </w:rPr>
        <w:t xml:space="preserve">　　　　　　　　　　　　　　　　　　　　　　　　　</w:t>
      </w:r>
    </w:p>
    <w:p w14:paraId="02BFE763" w14:textId="77777777" w:rsidR="00DA08B3" w:rsidRPr="00FF68C6" w:rsidRDefault="00DA08B3" w:rsidP="00DA08B3">
      <w:pPr>
        <w:spacing w:afterLines="50" w:after="120"/>
        <w:rPr>
          <w:color w:val="auto"/>
        </w:rPr>
      </w:pPr>
      <w:r w:rsidRPr="00FF68C6">
        <w:rPr>
          <w:rFonts w:hint="eastAsia"/>
          <w:color w:val="auto"/>
        </w:rPr>
        <w:t xml:space="preserve">　設備種別　　　　　　　　　　</w:t>
      </w:r>
      <w:r w:rsidRPr="00FF68C6">
        <w:rPr>
          <w:rFonts w:hint="eastAsia"/>
          <w:color w:val="auto"/>
          <w:u w:val="single"/>
        </w:rPr>
        <w:t xml:space="preserve">　　　　　　　　　　　　　　　　　　　　　　　　　</w:t>
      </w:r>
    </w:p>
    <w:p w14:paraId="171C7FD5" w14:textId="77777777" w:rsidR="00DA08B3" w:rsidRPr="00FF68C6" w:rsidRDefault="00DA08B3" w:rsidP="00DA08B3">
      <w:pPr>
        <w:spacing w:afterLines="50" w:after="120"/>
        <w:rPr>
          <w:color w:val="auto"/>
        </w:rPr>
      </w:pPr>
      <w:r w:rsidRPr="00FF68C6">
        <w:rPr>
          <w:rFonts w:hint="eastAsia"/>
          <w:color w:val="auto"/>
        </w:rPr>
        <w:t xml:space="preserve">　規格　　　　　　　　　　　　</w:t>
      </w:r>
      <w:r w:rsidRPr="00FF68C6">
        <w:rPr>
          <w:rFonts w:hint="eastAsia"/>
          <w:color w:val="auto"/>
          <w:u w:val="single"/>
        </w:rPr>
        <w:t xml:space="preserve">　　　　　　　　　　　　　　　　　　　　　　　　　</w:t>
      </w:r>
      <w:r w:rsidRPr="00FF68C6">
        <w:rPr>
          <w:rFonts w:hint="eastAsia"/>
          <w:color w:val="auto"/>
        </w:rPr>
        <w:t xml:space="preserve">　</w:t>
      </w:r>
    </w:p>
    <w:p w14:paraId="3B60D111" w14:textId="77777777" w:rsidR="00DA08B3" w:rsidRPr="00FF68C6" w:rsidRDefault="00DA08B3" w:rsidP="00DA08B3">
      <w:pPr>
        <w:spacing w:afterLines="50" w:after="120"/>
        <w:ind w:firstLineChars="100" w:firstLine="210"/>
        <w:rPr>
          <w:color w:val="auto"/>
        </w:rPr>
      </w:pPr>
      <w:r w:rsidRPr="00FF68C6">
        <w:rPr>
          <w:rFonts w:hint="eastAsia"/>
          <w:color w:val="auto"/>
        </w:rPr>
        <w:t xml:space="preserve">省エネ性能に関する基準　　　</w:t>
      </w:r>
      <w:r w:rsidRPr="00FF68C6">
        <w:rPr>
          <w:rFonts w:hint="eastAsia"/>
          <w:color w:val="auto"/>
          <w:u w:val="single"/>
        </w:rPr>
        <w:t xml:space="preserve">　　　　　　　　　　　　　　　　　　　　　　　　　</w:t>
      </w:r>
    </w:p>
    <w:p w14:paraId="0C415CFC" w14:textId="77777777" w:rsidR="00DA08B3" w:rsidRDefault="00DA08B3" w:rsidP="00DA08B3">
      <w:pPr>
        <w:rPr>
          <w:color w:val="auto"/>
        </w:rPr>
      </w:pPr>
      <w:r w:rsidRPr="00FF68C6">
        <w:rPr>
          <w:rFonts w:hint="eastAsia"/>
          <w:color w:val="auto"/>
        </w:rPr>
        <w:t xml:space="preserve">　</w:t>
      </w:r>
    </w:p>
    <w:p w14:paraId="4298E0ED" w14:textId="6C49A967" w:rsidR="00DA08B3" w:rsidRPr="00FF68C6" w:rsidRDefault="00BE760B" w:rsidP="00BE760B">
      <w:pPr>
        <w:ind w:firstLineChars="100" w:firstLine="210"/>
        <w:rPr>
          <w:color w:val="auto"/>
        </w:rPr>
      </w:pPr>
      <w:r>
        <w:rPr>
          <w:rFonts w:hint="eastAsia"/>
          <w:color w:val="auto"/>
        </w:rPr>
        <w:t>対</w:t>
      </w:r>
      <w:r w:rsidRPr="00BE760B">
        <w:rPr>
          <w:rFonts w:hint="eastAsia"/>
          <w:color w:val="auto"/>
        </w:rPr>
        <w:t>象設備一覧表</w:t>
      </w:r>
      <w:r w:rsidR="00DA08B3" w:rsidRPr="00FF68C6">
        <w:rPr>
          <w:rFonts w:hint="eastAsia"/>
          <w:color w:val="auto"/>
        </w:rPr>
        <w:t>に掲げる設備への更新が困難である理由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DA08B3" w:rsidRPr="0011734C" w14:paraId="6F40A5A5" w14:textId="77777777" w:rsidTr="009E7534">
        <w:trPr>
          <w:trHeight w:val="3326"/>
        </w:trPr>
        <w:tc>
          <w:tcPr>
            <w:tcW w:w="8221" w:type="dxa"/>
            <w:shd w:val="clear" w:color="auto" w:fill="auto"/>
          </w:tcPr>
          <w:p w14:paraId="7DF9B278" w14:textId="77777777" w:rsidR="00DA08B3" w:rsidRPr="0011734C" w:rsidRDefault="00DA08B3" w:rsidP="009E7534">
            <w:pPr>
              <w:rPr>
                <w:color w:val="auto"/>
              </w:rPr>
            </w:pPr>
          </w:p>
        </w:tc>
      </w:tr>
    </w:tbl>
    <w:p w14:paraId="1E1F951E" w14:textId="77777777" w:rsidR="00DA08B3" w:rsidRPr="00FF68C6" w:rsidRDefault="00DA08B3" w:rsidP="00DA08B3">
      <w:pPr>
        <w:rPr>
          <w:color w:val="auto"/>
        </w:rPr>
      </w:pPr>
    </w:p>
    <w:p w14:paraId="3CA86236" w14:textId="77777777" w:rsidR="00DA08B3" w:rsidRPr="00FF68C6" w:rsidRDefault="00DA08B3" w:rsidP="00DA08B3">
      <w:pPr>
        <w:rPr>
          <w:color w:val="auto"/>
        </w:rPr>
      </w:pPr>
    </w:p>
    <w:p w14:paraId="22CC81F1" w14:textId="77777777" w:rsidR="00DA08B3" w:rsidRPr="00FF68C6" w:rsidRDefault="00DA08B3" w:rsidP="00DA08B3">
      <w:pPr>
        <w:rPr>
          <w:color w:val="auto"/>
        </w:rPr>
      </w:pPr>
      <w:r w:rsidRPr="00FF68C6">
        <w:rPr>
          <w:rFonts w:hint="eastAsia"/>
          <w:color w:val="auto"/>
        </w:rPr>
        <w:t xml:space="preserve">　更新の前後の省エネルギー性能の比較</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977"/>
        <w:gridCol w:w="2551"/>
      </w:tblGrid>
      <w:tr w:rsidR="00DA08B3" w:rsidRPr="00FF68C6" w14:paraId="2CC3645B" w14:textId="77777777" w:rsidTr="009E7534">
        <w:tc>
          <w:tcPr>
            <w:tcW w:w="2835" w:type="dxa"/>
            <w:shd w:val="clear" w:color="auto" w:fill="auto"/>
          </w:tcPr>
          <w:p w14:paraId="1AA1C99A" w14:textId="77777777" w:rsidR="00DA08B3" w:rsidRPr="00FF68C6" w:rsidRDefault="00DA08B3" w:rsidP="009E7534">
            <w:pPr>
              <w:jc w:val="center"/>
              <w:rPr>
                <w:rFonts w:ascii="Calibri" w:hAnsi="Calibri"/>
                <w:color w:val="auto"/>
              </w:rPr>
            </w:pPr>
            <w:r w:rsidRPr="00FF68C6">
              <w:rPr>
                <w:rFonts w:ascii="Calibri" w:hAnsi="Calibri" w:hint="eastAsia"/>
                <w:color w:val="auto"/>
              </w:rPr>
              <w:t>①更新前（項目、数値）</w:t>
            </w:r>
          </w:p>
        </w:tc>
        <w:tc>
          <w:tcPr>
            <w:tcW w:w="2977" w:type="dxa"/>
            <w:shd w:val="clear" w:color="auto" w:fill="auto"/>
          </w:tcPr>
          <w:p w14:paraId="4BBFE49F" w14:textId="77777777" w:rsidR="00DA08B3" w:rsidRPr="00FF68C6" w:rsidRDefault="00DA08B3" w:rsidP="009E7534">
            <w:pPr>
              <w:jc w:val="center"/>
              <w:rPr>
                <w:rFonts w:ascii="Calibri" w:hAnsi="Calibri"/>
                <w:color w:val="auto"/>
              </w:rPr>
            </w:pPr>
            <w:r w:rsidRPr="00FF68C6">
              <w:rPr>
                <w:rFonts w:ascii="Calibri" w:hAnsi="Calibri" w:hint="eastAsia"/>
                <w:color w:val="auto"/>
              </w:rPr>
              <w:t>②更新後（項目、数値）</w:t>
            </w:r>
          </w:p>
        </w:tc>
        <w:tc>
          <w:tcPr>
            <w:tcW w:w="2551" w:type="dxa"/>
            <w:shd w:val="clear" w:color="auto" w:fill="auto"/>
          </w:tcPr>
          <w:p w14:paraId="1BB29323" w14:textId="77777777" w:rsidR="00DA08B3" w:rsidRPr="00FF68C6" w:rsidRDefault="00DA08B3" w:rsidP="009E7534">
            <w:pPr>
              <w:ind w:leftChars="-53" w:rightChars="-131" w:right="-275" w:hangingChars="53" w:hanging="111"/>
              <w:jc w:val="center"/>
              <w:rPr>
                <w:rFonts w:ascii="Calibri" w:hAnsi="Calibri"/>
                <w:color w:val="auto"/>
              </w:rPr>
            </w:pPr>
            <w:r w:rsidRPr="00FF68C6">
              <w:rPr>
                <w:rFonts w:ascii="Calibri" w:hAnsi="Calibri" w:hint="eastAsia"/>
                <w:color w:val="auto"/>
              </w:rPr>
              <w:t>更新前後の比較</w:t>
            </w:r>
          </w:p>
        </w:tc>
      </w:tr>
      <w:tr w:rsidR="00DA08B3" w:rsidRPr="00FF68C6" w14:paraId="76F030AE" w14:textId="77777777" w:rsidTr="009E7534">
        <w:trPr>
          <w:trHeight w:val="2246"/>
        </w:trPr>
        <w:tc>
          <w:tcPr>
            <w:tcW w:w="2835" w:type="dxa"/>
            <w:shd w:val="clear" w:color="auto" w:fill="auto"/>
          </w:tcPr>
          <w:p w14:paraId="5EEDCB34" w14:textId="77777777" w:rsidR="00DA08B3" w:rsidRPr="00FF68C6" w:rsidRDefault="00DA08B3" w:rsidP="009E7534">
            <w:pPr>
              <w:rPr>
                <w:rFonts w:ascii="Calibri" w:hAnsi="Calibri"/>
                <w:color w:val="auto"/>
              </w:rPr>
            </w:pPr>
          </w:p>
        </w:tc>
        <w:tc>
          <w:tcPr>
            <w:tcW w:w="2977" w:type="dxa"/>
            <w:shd w:val="clear" w:color="auto" w:fill="auto"/>
          </w:tcPr>
          <w:p w14:paraId="6399630E" w14:textId="77777777" w:rsidR="00DA08B3" w:rsidRPr="00FF68C6" w:rsidRDefault="00DA08B3" w:rsidP="009E7534">
            <w:pPr>
              <w:rPr>
                <w:rFonts w:ascii="Calibri" w:hAnsi="Calibri"/>
                <w:color w:val="auto"/>
              </w:rPr>
            </w:pPr>
          </w:p>
        </w:tc>
        <w:tc>
          <w:tcPr>
            <w:tcW w:w="2551" w:type="dxa"/>
            <w:shd w:val="clear" w:color="auto" w:fill="auto"/>
          </w:tcPr>
          <w:p w14:paraId="0E79EFC6" w14:textId="77777777" w:rsidR="00DA08B3" w:rsidRPr="00FF68C6" w:rsidRDefault="00DA08B3" w:rsidP="009E7534">
            <w:pPr>
              <w:rPr>
                <w:rFonts w:ascii="Calibri" w:hAnsi="Calibri"/>
                <w:color w:val="auto"/>
              </w:rPr>
            </w:pPr>
          </w:p>
        </w:tc>
      </w:tr>
    </w:tbl>
    <w:p w14:paraId="7788746D" w14:textId="77777777" w:rsidR="00DA08B3" w:rsidRPr="00FF68C6" w:rsidRDefault="00DA08B3" w:rsidP="00DA08B3">
      <w:pPr>
        <w:ind w:left="420" w:hangingChars="200" w:hanging="420"/>
        <w:rPr>
          <w:color w:val="auto"/>
        </w:rPr>
      </w:pPr>
      <w:r w:rsidRPr="00FF68C6">
        <w:rPr>
          <w:rFonts w:hint="eastAsia"/>
          <w:color w:val="auto"/>
        </w:rPr>
        <w:t xml:space="preserve">　※エネルギー消費効率（</w:t>
      </w:r>
      <w:r w:rsidRPr="00FF68C6">
        <w:rPr>
          <w:rFonts w:hint="eastAsia"/>
          <w:color w:val="auto"/>
        </w:rPr>
        <w:t>COP</w:t>
      </w:r>
      <w:r w:rsidRPr="00FF68C6">
        <w:rPr>
          <w:rFonts w:hint="eastAsia"/>
          <w:color w:val="auto"/>
        </w:rPr>
        <w:t>）、熱効率など、設備のエネルギー効率を表す項目及び数値を記載してください。</w:t>
      </w:r>
    </w:p>
    <w:p w14:paraId="48E7651F" w14:textId="77777777" w:rsidR="00DA08B3" w:rsidRDefault="00DA08B3" w:rsidP="00DA08B3">
      <w:pPr>
        <w:rPr>
          <w:color w:val="auto"/>
        </w:rPr>
      </w:pPr>
      <w:r w:rsidRPr="00FF68C6">
        <w:rPr>
          <w:rFonts w:hint="eastAsia"/>
          <w:color w:val="auto"/>
        </w:rPr>
        <w:t xml:space="preserve">　※仕様の詳細が分かる写真、カタログなど、記載内容の根拠となる資料を添付してください。</w:t>
      </w:r>
    </w:p>
    <w:p w14:paraId="701F22E9" w14:textId="77777777" w:rsidR="00DA08B3" w:rsidRPr="001E5CF9" w:rsidRDefault="00DA08B3" w:rsidP="00DA08B3">
      <w:pPr>
        <w:jc w:val="left"/>
        <w:rPr>
          <w:rFonts w:ascii="ＭＳ 明朝" w:hAnsi="ＭＳ 明朝"/>
          <w:color w:val="auto"/>
          <w:sz w:val="24"/>
        </w:rPr>
      </w:pPr>
      <w:r>
        <w:rPr>
          <w:color w:val="auto"/>
        </w:rPr>
        <w:br w:type="page"/>
      </w:r>
      <w:r w:rsidRPr="001E5CF9">
        <w:rPr>
          <w:rFonts w:ascii="ＭＳ 明朝" w:hAnsi="ＭＳ 明朝" w:hint="eastAsia"/>
          <w:color w:val="auto"/>
          <w:sz w:val="24"/>
        </w:rPr>
        <w:t>（様式２の６号）</w:t>
      </w:r>
    </w:p>
    <w:p w14:paraId="758B3DE0" w14:textId="77777777" w:rsidR="00DA08B3" w:rsidRPr="001E5CF9" w:rsidRDefault="00DA08B3" w:rsidP="00DA08B3">
      <w:pPr>
        <w:jc w:val="right"/>
        <w:rPr>
          <w:rFonts w:ascii="ＭＳ 明朝" w:hAnsi="ＭＳ 明朝"/>
          <w:color w:val="auto"/>
          <w:sz w:val="24"/>
        </w:rPr>
      </w:pPr>
      <w:r w:rsidRPr="001E5CF9">
        <w:rPr>
          <w:rFonts w:ascii="ＭＳ 明朝" w:hAnsi="ＭＳ 明朝"/>
          <w:color w:val="auto"/>
          <w:sz w:val="24"/>
        </w:rPr>
        <w:t xml:space="preserve">　</w:t>
      </w:r>
    </w:p>
    <w:p w14:paraId="79D1B6AE" w14:textId="77777777" w:rsidR="00DA08B3" w:rsidRPr="001E5CF9" w:rsidRDefault="00DA08B3" w:rsidP="00DA08B3">
      <w:pPr>
        <w:jc w:val="right"/>
        <w:rPr>
          <w:color w:val="auto"/>
          <w:sz w:val="24"/>
        </w:rPr>
      </w:pPr>
      <w:r w:rsidRPr="001E5CF9">
        <w:rPr>
          <w:rFonts w:ascii="ＭＳ 明朝" w:hAnsi="ＭＳ 明朝"/>
          <w:color w:val="auto"/>
          <w:sz w:val="24"/>
        </w:rPr>
        <w:t>年　月　日</w:t>
      </w:r>
    </w:p>
    <w:p w14:paraId="7D5A183C" w14:textId="77777777" w:rsidR="00DA08B3" w:rsidRPr="001E5CF9" w:rsidRDefault="00DA08B3" w:rsidP="00DA08B3">
      <w:pPr>
        <w:rPr>
          <w:rFonts w:ascii="ＭＳ 明朝" w:hAnsi="ＭＳ 明朝"/>
          <w:color w:val="auto"/>
          <w:sz w:val="24"/>
        </w:rPr>
      </w:pPr>
    </w:p>
    <w:p w14:paraId="0460ACB6" w14:textId="77777777" w:rsidR="00DA08B3" w:rsidRPr="001E5CF9" w:rsidRDefault="00DA08B3" w:rsidP="00DA08B3">
      <w:pPr>
        <w:rPr>
          <w:rFonts w:ascii="ＭＳ 明朝" w:hAnsi="ＭＳ 明朝"/>
          <w:color w:val="auto"/>
          <w:sz w:val="24"/>
        </w:rPr>
      </w:pPr>
      <w:r w:rsidRPr="001E5CF9">
        <w:rPr>
          <w:rFonts w:ascii="ＭＳ 明朝" w:hAnsi="ＭＳ 明朝"/>
          <w:color w:val="auto"/>
          <w:sz w:val="24"/>
        </w:rPr>
        <w:t xml:space="preserve">　</w:t>
      </w:r>
      <w:r w:rsidRPr="001E5CF9">
        <w:rPr>
          <w:rFonts w:ascii="ＭＳ 明朝" w:hAnsi="ＭＳ 明朝" w:hint="eastAsia"/>
          <w:color w:val="auto"/>
          <w:sz w:val="24"/>
        </w:rPr>
        <w:t>長　野</w:t>
      </w:r>
      <w:r w:rsidRPr="001E5CF9">
        <w:rPr>
          <w:rFonts w:ascii="ＭＳ 明朝" w:hAnsi="ＭＳ 明朝"/>
          <w:color w:val="auto"/>
          <w:sz w:val="24"/>
        </w:rPr>
        <w:t xml:space="preserve">　県　知　事</w:t>
      </w:r>
      <w:r w:rsidRPr="001E5CF9">
        <w:rPr>
          <w:rFonts w:ascii="ＭＳ 明朝" w:hAnsi="ＭＳ 明朝" w:hint="eastAsia"/>
          <w:color w:val="auto"/>
          <w:sz w:val="24"/>
        </w:rPr>
        <w:t xml:space="preserve">　様</w:t>
      </w:r>
    </w:p>
    <w:p w14:paraId="0BCE7FC9" w14:textId="77777777" w:rsidR="00DA08B3" w:rsidRPr="001E5CF9" w:rsidRDefault="00DA08B3" w:rsidP="00DA08B3">
      <w:pPr>
        <w:rPr>
          <w:color w:val="auto"/>
          <w:sz w:val="24"/>
        </w:rPr>
      </w:pPr>
    </w:p>
    <w:p w14:paraId="0C09084E" w14:textId="77777777" w:rsidR="00DA08B3" w:rsidRPr="001E5CF9" w:rsidRDefault="00DA08B3" w:rsidP="00DA08B3">
      <w:pPr>
        <w:rPr>
          <w:color w:val="auto"/>
          <w:sz w:val="24"/>
        </w:rPr>
      </w:pPr>
    </w:p>
    <w:p w14:paraId="51905A59" w14:textId="77777777" w:rsidR="00DA08B3" w:rsidRPr="001E5CF9" w:rsidRDefault="00DA08B3" w:rsidP="00DA08B3">
      <w:pPr>
        <w:ind w:firstLineChars="1800" w:firstLine="4320"/>
        <w:rPr>
          <w:color w:val="auto"/>
          <w:sz w:val="24"/>
        </w:rPr>
      </w:pPr>
      <w:r w:rsidRPr="001E5CF9">
        <w:rPr>
          <w:rFonts w:ascii="ＭＳ 明朝" w:hAnsi="ＭＳ 明朝"/>
          <w:color w:val="auto"/>
          <w:sz w:val="24"/>
        </w:rPr>
        <w:t>住所</w:t>
      </w:r>
    </w:p>
    <w:p w14:paraId="29E6E326" w14:textId="77777777" w:rsidR="00DA08B3" w:rsidRPr="001E5CF9" w:rsidRDefault="00DA08B3" w:rsidP="00DA08B3">
      <w:pPr>
        <w:ind w:right="-5" w:firstLineChars="1800" w:firstLine="4320"/>
        <w:rPr>
          <w:color w:val="auto"/>
          <w:sz w:val="24"/>
        </w:rPr>
      </w:pPr>
      <w:r w:rsidRPr="001E5CF9">
        <w:rPr>
          <w:rFonts w:ascii="ＭＳ 明朝" w:hAnsi="ＭＳ 明朝"/>
          <w:color w:val="auto"/>
          <w:sz w:val="24"/>
        </w:rPr>
        <w:t xml:space="preserve">氏名 </w:t>
      </w:r>
    </w:p>
    <w:p w14:paraId="19A4E1FA" w14:textId="77777777" w:rsidR="00DA08B3" w:rsidRPr="001E5CF9" w:rsidRDefault="00DA08B3" w:rsidP="00DA08B3">
      <w:pPr>
        <w:ind w:right="720"/>
        <w:jc w:val="right"/>
        <w:rPr>
          <w:color w:val="auto"/>
          <w:sz w:val="18"/>
          <w:szCs w:val="18"/>
        </w:rPr>
      </w:pPr>
      <w:r w:rsidRPr="001E5CF9">
        <w:rPr>
          <w:rFonts w:ascii="ＭＳ 明朝" w:hAnsi="ＭＳ 明朝"/>
          <w:color w:val="auto"/>
          <w:sz w:val="18"/>
          <w:szCs w:val="18"/>
        </w:rPr>
        <w:t>（法人にあっては名称及びその代表者の氏名）</w:t>
      </w:r>
    </w:p>
    <w:p w14:paraId="657DFDFF" w14:textId="77777777" w:rsidR="00DA08B3" w:rsidRPr="001E5CF9" w:rsidRDefault="00DA08B3" w:rsidP="00DA08B3">
      <w:pPr>
        <w:rPr>
          <w:rFonts w:ascii="ＭＳ 明朝" w:hAnsi="ＭＳ 明朝"/>
          <w:color w:val="auto"/>
          <w:sz w:val="24"/>
        </w:rPr>
      </w:pPr>
    </w:p>
    <w:p w14:paraId="2D861919" w14:textId="77777777" w:rsidR="00DA08B3" w:rsidRPr="001E5CF9" w:rsidRDefault="00DA08B3" w:rsidP="00DA08B3">
      <w:pPr>
        <w:jc w:val="center"/>
        <w:rPr>
          <w:rFonts w:ascii="ＭＳ 明朝" w:hAnsi="ＭＳ 明朝"/>
          <w:color w:val="auto"/>
          <w:sz w:val="24"/>
        </w:rPr>
      </w:pPr>
      <w:bookmarkStart w:id="0" w:name="_Hlk107826152"/>
      <w:r w:rsidRPr="001E5CF9">
        <w:rPr>
          <w:rFonts w:ascii="ＭＳ 明朝" w:hAnsi="ＭＳ 明朝" w:hint="eastAsia"/>
          <w:color w:val="auto"/>
          <w:sz w:val="24"/>
        </w:rPr>
        <w:t>農業エネルギーコスト削減促進事業</w:t>
      </w:r>
      <w:r w:rsidRPr="001E5CF9">
        <w:rPr>
          <w:rFonts w:ascii="ＭＳ 明朝" w:hAnsi="ＭＳ 明朝"/>
          <w:color w:val="auto"/>
          <w:sz w:val="24"/>
        </w:rPr>
        <w:t>補助金</w:t>
      </w:r>
      <w:bookmarkEnd w:id="0"/>
      <w:r w:rsidRPr="001E5CF9">
        <w:rPr>
          <w:rFonts w:ascii="ＭＳ 明朝" w:hAnsi="ＭＳ 明朝" w:hint="eastAsia"/>
          <w:color w:val="auto"/>
          <w:sz w:val="24"/>
        </w:rPr>
        <w:t xml:space="preserve">　設備設置承諾書</w:t>
      </w:r>
    </w:p>
    <w:p w14:paraId="0C7D986C" w14:textId="77777777" w:rsidR="00DA08B3" w:rsidRPr="001E5CF9" w:rsidRDefault="00DA08B3" w:rsidP="00DA08B3">
      <w:pPr>
        <w:rPr>
          <w:color w:val="auto"/>
          <w:sz w:val="24"/>
        </w:rPr>
      </w:pPr>
    </w:p>
    <w:p w14:paraId="494D0D86" w14:textId="77777777" w:rsidR="00DA08B3" w:rsidRPr="001E5CF9" w:rsidRDefault="00DA08B3" w:rsidP="00DA08B3">
      <w:pPr>
        <w:suppressAutoHyphens w:val="0"/>
        <w:rPr>
          <w:rFonts w:ascii="ＭＳ 明朝" w:hAnsi="ＭＳ 明朝"/>
          <w:color w:val="auto"/>
          <w:kern w:val="2"/>
          <w:sz w:val="24"/>
        </w:rPr>
      </w:pPr>
      <w:r w:rsidRPr="001E5CF9">
        <w:rPr>
          <w:rFonts w:ascii="ＭＳ 明朝" w:hAnsi="ＭＳ 明朝" w:hint="eastAsia"/>
          <w:color w:val="auto"/>
          <w:kern w:val="2"/>
          <w:sz w:val="24"/>
        </w:rPr>
        <w:t xml:space="preserve">　</w:t>
      </w:r>
      <w:r w:rsidRPr="001E5CF9">
        <w:rPr>
          <w:rFonts w:ascii="ＭＳ 明朝" w:hAnsi="ＭＳ 明朝" w:hint="eastAsia"/>
          <w:color w:val="auto"/>
          <w:sz w:val="24"/>
        </w:rPr>
        <w:t>農業エネルギーコスト削減促進事業</w:t>
      </w:r>
      <w:r w:rsidRPr="001E5CF9">
        <w:rPr>
          <w:rFonts w:ascii="ＭＳ 明朝" w:hAnsi="ＭＳ 明朝"/>
          <w:color w:val="auto"/>
          <w:sz w:val="24"/>
        </w:rPr>
        <w:t>補助金</w:t>
      </w:r>
      <w:r w:rsidRPr="001E5CF9">
        <w:rPr>
          <w:rFonts w:ascii="ＭＳ 明朝" w:hAnsi="ＭＳ 明朝" w:hint="eastAsia"/>
          <w:color w:val="auto"/>
          <w:sz w:val="24"/>
        </w:rPr>
        <w:t>交付要綱第18条及び第19条の規定により財産処分の制限を受け、長野県知事の承認なしに財産処分できない設備が、下記のとおり設置されることを承諾します。</w:t>
      </w:r>
    </w:p>
    <w:p w14:paraId="2C0CA08D" w14:textId="77777777" w:rsidR="00DA08B3" w:rsidRPr="001E5CF9" w:rsidRDefault="00DA08B3" w:rsidP="00DA08B3">
      <w:pPr>
        <w:suppressAutoHyphens w:val="0"/>
        <w:rPr>
          <w:rFonts w:ascii="ＭＳ 明朝" w:hAnsi="ＭＳ 明朝"/>
          <w:color w:val="auto"/>
          <w:kern w:val="2"/>
          <w:sz w:val="24"/>
        </w:rPr>
      </w:pPr>
    </w:p>
    <w:p w14:paraId="7B781703" w14:textId="77777777" w:rsidR="00DA08B3" w:rsidRPr="001E5CF9" w:rsidRDefault="00DA08B3" w:rsidP="00DA08B3">
      <w:pPr>
        <w:suppressAutoHyphens w:val="0"/>
        <w:jc w:val="center"/>
        <w:rPr>
          <w:rFonts w:ascii="ＭＳ 明朝" w:hAnsi="ＭＳ 明朝"/>
          <w:color w:val="auto"/>
          <w:kern w:val="2"/>
          <w:sz w:val="24"/>
          <w:lang w:val="x-none"/>
        </w:rPr>
      </w:pPr>
      <w:r w:rsidRPr="001E5CF9">
        <w:rPr>
          <w:rFonts w:ascii="ＭＳ 明朝" w:hAnsi="ＭＳ 明朝" w:hint="eastAsia"/>
          <w:color w:val="auto"/>
          <w:kern w:val="2"/>
          <w:sz w:val="24"/>
          <w:lang w:val="x-none"/>
        </w:rPr>
        <w:t>記</w:t>
      </w:r>
    </w:p>
    <w:p w14:paraId="4917CD78" w14:textId="77777777" w:rsidR="00DA08B3" w:rsidRPr="001E5CF9" w:rsidRDefault="00DA08B3" w:rsidP="00DA08B3">
      <w:pPr>
        <w:suppressAutoHyphens w:val="0"/>
        <w:rPr>
          <w:rFonts w:ascii="ＭＳ 明朝" w:hAnsi="ＭＳ 明朝"/>
          <w:color w:val="auto"/>
          <w:kern w:val="2"/>
          <w:sz w:val="24"/>
        </w:rPr>
      </w:pPr>
    </w:p>
    <w:p w14:paraId="31324657" w14:textId="77777777" w:rsidR="00DA08B3" w:rsidRPr="001E5CF9" w:rsidRDefault="00DA08B3" w:rsidP="00DA08B3">
      <w:pPr>
        <w:suppressAutoHyphens w:val="0"/>
        <w:rPr>
          <w:rFonts w:ascii="ＭＳ 明朝" w:hAnsi="ＭＳ 明朝"/>
          <w:color w:val="auto"/>
          <w:kern w:val="2"/>
          <w:sz w:val="24"/>
        </w:rPr>
      </w:pPr>
      <w:r w:rsidRPr="001E5CF9">
        <w:rPr>
          <w:rFonts w:ascii="ＭＳ 明朝" w:hAnsi="ＭＳ 明朝" w:hint="eastAsia"/>
          <w:color w:val="auto"/>
          <w:kern w:val="2"/>
          <w:sz w:val="24"/>
        </w:rPr>
        <w:t>１　建物の所在地及び名称</w:t>
      </w:r>
    </w:p>
    <w:p w14:paraId="70C157F6" w14:textId="77777777" w:rsidR="00DA08B3" w:rsidRPr="001E5CF9" w:rsidRDefault="00DA08B3" w:rsidP="00DA08B3">
      <w:pPr>
        <w:suppressAutoHyphens w:val="0"/>
        <w:rPr>
          <w:rFonts w:ascii="ＭＳ 明朝" w:hAnsi="ＭＳ 明朝"/>
          <w:color w:val="auto"/>
          <w:kern w:val="2"/>
          <w:sz w:val="24"/>
        </w:rPr>
      </w:pPr>
      <w:r w:rsidRPr="001E5CF9">
        <w:rPr>
          <w:rFonts w:ascii="ＭＳ 明朝" w:hAnsi="ＭＳ 明朝" w:hint="eastAsia"/>
          <w:color w:val="auto"/>
          <w:kern w:val="2"/>
          <w:sz w:val="24"/>
        </w:rPr>
        <w:t xml:space="preserve">　　様式第２号実施計画書「２　補助事業の内容(1)補助事業の概要」のとおり</w:t>
      </w:r>
    </w:p>
    <w:p w14:paraId="445868D6" w14:textId="77777777" w:rsidR="00DA08B3" w:rsidRPr="001E5CF9" w:rsidRDefault="00DA08B3" w:rsidP="00DA08B3">
      <w:pPr>
        <w:suppressAutoHyphens w:val="0"/>
        <w:rPr>
          <w:rFonts w:ascii="ＭＳ 明朝" w:hAnsi="ＭＳ 明朝"/>
          <w:color w:val="auto"/>
          <w:kern w:val="2"/>
          <w:sz w:val="24"/>
        </w:rPr>
      </w:pPr>
    </w:p>
    <w:p w14:paraId="0EBAA5F3" w14:textId="77777777" w:rsidR="00DA08B3" w:rsidRPr="001E5CF9" w:rsidRDefault="00DA08B3" w:rsidP="00DA08B3">
      <w:pPr>
        <w:suppressAutoHyphens w:val="0"/>
        <w:rPr>
          <w:rFonts w:ascii="ＭＳ 明朝" w:hAnsi="ＭＳ 明朝"/>
          <w:color w:val="auto"/>
          <w:kern w:val="2"/>
          <w:sz w:val="24"/>
        </w:rPr>
      </w:pPr>
      <w:r w:rsidRPr="001E5CF9">
        <w:rPr>
          <w:rFonts w:ascii="ＭＳ 明朝" w:hAnsi="ＭＳ 明朝" w:hint="eastAsia"/>
          <w:color w:val="auto"/>
          <w:kern w:val="2"/>
          <w:sz w:val="24"/>
        </w:rPr>
        <w:t>２　設備の設置者</w:t>
      </w:r>
    </w:p>
    <w:p w14:paraId="297D0457" w14:textId="77777777" w:rsidR="00DA08B3" w:rsidRPr="001E5CF9" w:rsidRDefault="00DA08B3" w:rsidP="00DA08B3">
      <w:pPr>
        <w:suppressAutoHyphens w:val="0"/>
        <w:rPr>
          <w:rFonts w:ascii="ＭＳ 明朝" w:hAnsi="ＭＳ 明朝"/>
          <w:color w:val="auto"/>
          <w:kern w:val="2"/>
          <w:sz w:val="24"/>
        </w:rPr>
      </w:pPr>
      <w:r w:rsidRPr="001E5CF9">
        <w:rPr>
          <w:rFonts w:ascii="ＭＳ 明朝" w:hAnsi="ＭＳ 明朝" w:hint="eastAsia"/>
          <w:color w:val="auto"/>
          <w:kern w:val="2"/>
          <w:sz w:val="24"/>
        </w:rPr>
        <w:t xml:space="preserve">　　様式第１号事業実施計画承認申請書「申請者」のとおり</w:t>
      </w:r>
    </w:p>
    <w:p w14:paraId="3C1C45C3" w14:textId="77777777" w:rsidR="00DA08B3" w:rsidRPr="001E5CF9" w:rsidRDefault="00DA08B3" w:rsidP="00DA08B3">
      <w:pPr>
        <w:suppressAutoHyphens w:val="0"/>
        <w:rPr>
          <w:rFonts w:ascii="ＭＳ 明朝" w:hAnsi="ＭＳ 明朝"/>
          <w:color w:val="auto"/>
          <w:kern w:val="2"/>
          <w:sz w:val="24"/>
        </w:rPr>
      </w:pPr>
    </w:p>
    <w:p w14:paraId="23AD209C" w14:textId="77777777" w:rsidR="00DA08B3" w:rsidRPr="001E5CF9" w:rsidRDefault="00DA08B3" w:rsidP="00DA08B3">
      <w:pPr>
        <w:suppressAutoHyphens w:val="0"/>
        <w:rPr>
          <w:rFonts w:ascii="ＭＳ 明朝" w:hAnsi="ＭＳ 明朝"/>
          <w:color w:val="auto"/>
          <w:kern w:val="2"/>
          <w:sz w:val="24"/>
        </w:rPr>
      </w:pPr>
      <w:r w:rsidRPr="001E5CF9">
        <w:rPr>
          <w:rFonts w:ascii="ＭＳ 明朝" w:hAnsi="ＭＳ 明朝" w:hint="eastAsia"/>
          <w:color w:val="auto"/>
          <w:kern w:val="2"/>
          <w:sz w:val="24"/>
        </w:rPr>
        <w:t>３　設置される設備の概要</w:t>
      </w:r>
    </w:p>
    <w:p w14:paraId="43C8C12F" w14:textId="77777777" w:rsidR="00DA08B3" w:rsidRPr="001E5CF9" w:rsidRDefault="00DA08B3" w:rsidP="00DA08B3">
      <w:pPr>
        <w:suppressAutoHyphens w:val="0"/>
        <w:rPr>
          <w:rFonts w:ascii="ＭＳ 明朝" w:hAnsi="ＭＳ 明朝"/>
          <w:color w:val="auto"/>
          <w:kern w:val="2"/>
          <w:sz w:val="24"/>
        </w:rPr>
      </w:pPr>
      <w:r w:rsidRPr="001E5CF9">
        <w:rPr>
          <w:rFonts w:ascii="ＭＳ 明朝" w:hAnsi="ＭＳ 明朝" w:hint="eastAsia"/>
          <w:color w:val="auto"/>
          <w:kern w:val="2"/>
          <w:sz w:val="24"/>
        </w:rPr>
        <w:t xml:space="preserve">　　様式第２号実施計画書「３　事業費の内訳(1)補助事業の内訳」のとおり</w:t>
      </w:r>
    </w:p>
    <w:p w14:paraId="07A810FA" w14:textId="77777777" w:rsidR="00DA08B3" w:rsidRPr="001E5CF9" w:rsidRDefault="00DA08B3" w:rsidP="00DA08B3">
      <w:pPr>
        <w:suppressAutoHyphens w:val="0"/>
        <w:rPr>
          <w:rFonts w:ascii="ＭＳ 明朝" w:hAnsi="ＭＳ 明朝"/>
          <w:color w:val="auto"/>
          <w:kern w:val="2"/>
          <w:sz w:val="24"/>
        </w:rPr>
      </w:pPr>
    </w:p>
    <w:p w14:paraId="55A005AF" w14:textId="77777777" w:rsidR="00DA08B3" w:rsidRPr="001E5CF9" w:rsidRDefault="00DA08B3" w:rsidP="00DA08B3">
      <w:pPr>
        <w:suppressAutoHyphens w:val="0"/>
        <w:rPr>
          <w:rFonts w:ascii="ＭＳ 明朝" w:hAnsi="ＭＳ 明朝"/>
          <w:color w:val="auto"/>
          <w:kern w:val="2"/>
          <w:sz w:val="24"/>
        </w:rPr>
      </w:pPr>
      <w:r w:rsidRPr="001E5CF9">
        <w:rPr>
          <w:rFonts w:ascii="ＭＳ 明朝" w:hAnsi="ＭＳ 明朝" w:hint="eastAsia"/>
          <w:color w:val="auto"/>
          <w:kern w:val="2"/>
          <w:sz w:val="24"/>
        </w:rPr>
        <w:t>４　設備の処分制限期間</w:t>
      </w:r>
    </w:p>
    <w:p w14:paraId="7706F39F" w14:textId="77777777" w:rsidR="00DA08B3" w:rsidRPr="001E5CF9" w:rsidRDefault="00DA08B3" w:rsidP="00DA08B3">
      <w:pPr>
        <w:suppressAutoHyphens w:val="0"/>
        <w:ind w:left="480" w:hangingChars="200" w:hanging="480"/>
        <w:rPr>
          <w:rFonts w:ascii="ＭＳ 明朝" w:hAnsi="ＭＳ 明朝"/>
          <w:color w:val="auto"/>
          <w:kern w:val="2"/>
          <w:sz w:val="24"/>
        </w:rPr>
      </w:pPr>
      <w:r w:rsidRPr="001E5CF9">
        <w:rPr>
          <w:rFonts w:ascii="ＭＳ 明朝" w:hAnsi="ＭＳ 明朝" w:hint="eastAsia"/>
          <w:color w:val="auto"/>
          <w:kern w:val="2"/>
          <w:sz w:val="24"/>
        </w:rPr>
        <w:t xml:space="preserve">　　減価償却資産の耐用年数等に関する省令（昭和40年大蔵省令第15号）に定める耐用年数の期間</w:t>
      </w:r>
      <w:r w:rsidRPr="001E5CF9">
        <w:rPr>
          <w:rFonts w:ascii="游明朝" w:hAnsi="游明朝" w:hint="eastAsia"/>
          <w:color w:val="auto"/>
          <w:sz w:val="24"/>
        </w:rPr>
        <w:t>のとおり</w:t>
      </w:r>
    </w:p>
    <w:p w14:paraId="60BD0DED" w14:textId="77777777" w:rsidR="00DA08B3" w:rsidRPr="00B750E8" w:rsidRDefault="00DA08B3" w:rsidP="00DA08B3">
      <w:pPr>
        <w:rPr>
          <w:rFonts w:ascii="ＭＳ 明朝" w:hAnsi="ＭＳ 明朝"/>
        </w:rPr>
      </w:pPr>
      <w:r>
        <w:rPr>
          <w:color w:val="auto"/>
          <w:sz w:val="24"/>
        </w:rPr>
        <w:br w:type="page"/>
      </w:r>
      <w:r>
        <w:rPr>
          <w:rFonts w:hint="eastAsia"/>
          <w:color w:val="auto"/>
          <w:sz w:val="24"/>
        </w:rPr>
        <w:t>（</w:t>
      </w:r>
      <w:r w:rsidRPr="00B750E8">
        <w:rPr>
          <w:rFonts w:ascii="ＭＳ 明朝" w:hAnsi="ＭＳ 明朝" w:hint="eastAsia"/>
        </w:rPr>
        <w:t>様式第２の７号）</w:t>
      </w:r>
    </w:p>
    <w:p w14:paraId="4FCC1DFB" w14:textId="77777777" w:rsidR="00DA08B3" w:rsidRPr="00B750E8" w:rsidRDefault="00DA08B3" w:rsidP="00DA08B3">
      <w:pPr>
        <w:jc w:val="center"/>
        <w:rPr>
          <w:rFonts w:ascii="ＭＳ 明朝" w:hAnsi="ＭＳ 明朝"/>
        </w:rPr>
      </w:pPr>
      <w:r w:rsidRPr="00B750E8">
        <w:rPr>
          <w:rFonts w:ascii="ＭＳ 明朝" w:hAnsi="ＭＳ 明朝" w:hint="eastAsia"/>
        </w:rPr>
        <w:t>交付要件確認書兼誓約書</w:t>
      </w:r>
    </w:p>
    <w:p w14:paraId="64A6FAB3" w14:textId="77777777" w:rsidR="00DA08B3" w:rsidRPr="00B750E8" w:rsidRDefault="00DA08B3" w:rsidP="00DA08B3">
      <w:pPr>
        <w:spacing w:beforeLines="50" w:before="120"/>
        <w:jc w:val="right"/>
        <w:rPr>
          <w:rFonts w:ascii="ＭＳ 明朝" w:hAnsi="ＭＳ 明朝"/>
        </w:rPr>
      </w:pPr>
      <w:r w:rsidRPr="00B750E8">
        <w:rPr>
          <w:rFonts w:ascii="ＭＳ 明朝" w:hAnsi="ＭＳ 明朝" w:hint="eastAsia"/>
        </w:rPr>
        <w:t>年　月　日</w:t>
      </w:r>
    </w:p>
    <w:p w14:paraId="74ECA108" w14:textId="77777777" w:rsidR="00DA08B3" w:rsidRPr="00B750E8" w:rsidRDefault="00DA08B3" w:rsidP="00DA08B3">
      <w:pPr>
        <w:spacing w:beforeLines="50" w:before="120"/>
        <w:ind w:firstLineChars="100" w:firstLine="210"/>
        <w:jc w:val="left"/>
        <w:rPr>
          <w:rFonts w:ascii="ＭＳ 明朝" w:hAnsi="ＭＳ 明朝"/>
        </w:rPr>
      </w:pPr>
      <w:r w:rsidRPr="00B750E8">
        <w:rPr>
          <w:rFonts w:ascii="ＭＳ 明朝" w:hAnsi="ＭＳ 明朝" w:hint="eastAsia"/>
        </w:rPr>
        <w:t>長野県知事　様</w:t>
      </w:r>
    </w:p>
    <w:p w14:paraId="34EAA159" w14:textId="77777777" w:rsidR="00DA08B3" w:rsidRPr="00B750E8" w:rsidRDefault="00DA08B3" w:rsidP="00DA08B3">
      <w:pPr>
        <w:ind w:firstLineChars="2200" w:firstLine="4620"/>
      </w:pPr>
      <w:r w:rsidRPr="00B750E8">
        <w:rPr>
          <w:rFonts w:ascii="ＭＳ 明朝" w:hAnsi="ＭＳ 明朝"/>
        </w:rPr>
        <w:t>申請者　住所</w:t>
      </w:r>
    </w:p>
    <w:p w14:paraId="283CAD79" w14:textId="77777777" w:rsidR="00DA08B3" w:rsidRPr="00B750E8" w:rsidRDefault="00DA08B3" w:rsidP="00DA08B3">
      <w:pPr>
        <w:ind w:left="4203" w:right="-5" w:firstLineChars="600" w:firstLine="1260"/>
      </w:pPr>
      <w:r w:rsidRPr="00B750E8">
        <w:rPr>
          <w:rFonts w:ascii="ＭＳ 明朝" w:hAnsi="ＭＳ 明朝"/>
        </w:rPr>
        <w:t xml:space="preserve">氏名　　　　　　　　　　　　　　　　　　</w:t>
      </w:r>
    </w:p>
    <w:p w14:paraId="3AD7C224" w14:textId="77777777" w:rsidR="00DA08B3" w:rsidRPr="00B750E8" w:rsidRDefault="00DA08B3" w:rsidP="00DA08B3">
      <w:pPr>
        <w:ind w:right="-2"/>
        <w:jc w:val="right"/>
      </w:pPr>
      <w:r w:rsidRPr="00B750E8">
        <w:rPr>
          <w:rFonts w:ascii="ＭＳ 明朝" w:hAnsi="ＭＳ 明朝"/>
          <w:sz w:val="18"/>
          <w:szCs w:val="18"/>
        </w:rPr>
        <w:t>（法人にあっては名称及びその代表者の氏名）</w:t>
      </w:r>
    </w:p>
    <w:p w14:paraId="023FA7FD" w14:textId="77777777" w:rsidR="00DA08B3" w:rsidRPr="00B750E8" w:rsidRDefault="00DA08B3" w:rsidP="00DA08B3">
      <w:pPr>
        <w:rPr>
          <w:rFonts w:ascii="ＭＳ 明朝" w:hAnsi="ＭＳ 明朝"/>
        </w:rPr>
      </w:pPr>
    </w:p>
    <w:p w14:paraId="5F1C3E45" w14:textId="77777777" w:rsidR="00DA08B3" w:rsidRPr="00B750E8" w:rsidRDefault="00DA08B3" w:rsidP="00DA08B3">
      <w:pPr>
        <w:spacing w:afterLines="50" w:after="120"/>
        <w:rPr>
          <w:rFonts w:ascii="ＭＳ 明朝" w:hAnsi="ＭＳ 明朝"/>
        </w:rPr>
      </w:pPr>
      <w:r w:rsidRPr="00B750E8">
        <w:rPr>
          <w:rFonts w:ascii="ＭＳ 明朝" w:hAnsi="ＭＳ 明朝" w:hint="eastAsia"/>
        </w:rPr>
        <w:t xml:space="preserve">　農業エネルギーコスト削減促進事業補助金の交付を申請するにあたり、次の全ての要件を満たしていることを誓約します。</w:t>
      </w:r>
    </w:p>
    <w:p w14:paraId="598DC119" w14:textId="77777777" w:rsidR="00DA08B3" w:rsidRPr="00B750E8" w:rsidRDefault="00DA08B3" w:rsidP="00DA08B3">
      <w:pPr>
        <w:rPr>
          <w:rFonts w:ascii="ＭＳ 明朝" w:hAnsi="ＭＳ 明朝"/>
        </w:rPr>
      </w:pPr>
      <w:r w:rsidRPr="00B750E8">
        <w:rPr>
          <w:rFonts w:ascii="ＭＳ 明朝" w:hAnsi="ＭＳ 明朝" w:hint="eastAsia"/>
        </w:rPr>
        <w:t xml:space="preserve">１　交付事業者等の要件　　</w:t>
      </w:r>
      <w:r w:rsidRPr="00B750E8">
        <w:rPr>
          <w:rFonts w:ascii="ＭＳ 明朝" w:hAnsi="ＭＳ 明朝" w:hint="eastAsia"/>
          <w:sz w:val="18"/>
          <w:szCs w:val="18"/>
        </w:rPr>
        <w:t>※要件を満たしている場合は、□にチェックを入れてください。</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9"/>
        <w:gridCol w:w="849"/>
      </w:tblGrid>
      <w:tr w:rsidR="00DA08B3" w:rsidRPr="00B750E8" w14:paraId="6D0AA624" w14:textId="77777777" w:rsidTr="009E7534">
        <w:trPr>
          <w:trHeight w:val="404"/>
          <w:jc w:val="right"/>
        </w:trPr>
        <w:tc>
          <w:tcPr>
            <w:tcW w:w="7929" w:type="dxa"/>
            <w:shd w:val="clear" w:color="auto" w:fill="F2CEED"/>
            <w:vAlign w:val="center"/>
          </w:tcPr>
          <w:p w14:paraId="2E35B95F" w14:textId="77777777" w:rsidR="00DA08B3" w:rsidRPr="0011734C" w:rsidRDefault="00DA08B3" w:rsidP="009E7534">
            <w:pPr>
              <w:spacing w:line="260" w:lineRule="exact"/>
              <w:jc w:val="center"/>
              <w:rPr>
                <w:rFonts w:ascii="ＭＳ 明朝" w:hAnsi="ＭＳ 明朝"/>
                <w:szCs w:val="21"/>
              </w:rPr>
            </w:pPr>
            <w:r w:rsidRPr="0011734C">
              <w:rPr>
                <w:rFonts w:ascii="ＭＳ 明朝" w:hAnsi="ＭＳ 明朝" w:hint="eastAsia"/>
                <w:szCs w:val="21"/>
              </w:rPr>
              <w:t>助成要件</w:t>
            </w:r>
          </w:p>
        </w:tc>
        <w:tc>
          <w:tcPr>
            <w:tcW w:w="849" w:type="dxa"/>
            <w:shd w:val="clear" w:color="auto" w:fill="F2CEED"/>
            <w:vAlign w:val="center"/>
          </w:tcPr>
          <w:p w14:paraId="5E152A75" w14:textId="77777777" w:rsidR="00DA08B3" w:rsidRPr="0011734C" w:rsidRDefault="00DA08B3" w:rsidP="009E7534">
            <w:pPr>
              <w:spacing w:line="260" w:lineRule="exact"/>
              <w:jc w:val="center"/>
              <w:rPr>
                <w:rFonts w:ascii="ＭＳ 明朝" w:hAnsi="ＭＳ 明朝"/>
                <w:szCs w:val="21"/>
              </w:rPr>
            </w:pPr>
            <w:r w:rsidRPr="0011734C">
              <w:rPr>
                <w:rFonts w:ascii="ＭＳ 明朝" w:hAnsi="ＭＳ 明朝" w:hint="eastAsia"/>
                <w:szCs w:val="21"/>
              </w:rPr>
              <w:t>確認</w:t>
            </w:r>
          </w:p>
        </w:tc>
      </w:tr>
      <w:tr w:rsidR="00DA08B3" w:rsidRPr="00B750E8" w14:paraId="2B7C75EE" w14:textId="77777777" w:rsidTr="009E7534">
        <w:trPr>
          <w:trHeight w:val="323"/>
          <w:jc w:val="right"/>
        </w:trPr>
        <w:tc>
          <w:tcPr>
            <w:tcW w:w="7929" w:type="dxa"/>
            <w:shd w:val="clear" w:color="auto" w:fill="auto"/>
            <w:vAlign w:val="center"/>
          </w:tcPr>
          <w:p w14:paraId="4C949289" w14:textId="77777777" w:rsidR="00DA08B3" w:rsidRPr="0011734C" w:rsidRDefault="00DA08B3" w:rsidP="009E7534">
            <w:pPr>
              <w:widowControl/>
              <w:rPr>
                <w:rFonts w:ascii="ＭＳ 明朝" w:hAnsi="ＭＳ 明朝"/>
                <w:szCs w:val="21"/>
              </w:rPr>
            </w:pPr>
            <w:r w:rsidRPr="0011734C">
              <w:rPr>
                <w:rFonts w:ascii="ＭＳ 明朝" w:hAnsi="ＭＳ 明朝" w:hint="eastAsia"/>
                <w:szCs w:val="21"/>
              </w:rPr>
              <w:t>県税に係る徴収金を滞納していない</w:t>
            </w:r>
          </w:p>
        </w:tc>
        <w:tc>
          <w:tcPr>
            <w:tcW w:w="849" w:type="dxa"/>
            <w:shd w:val="clear" w:color="auto" w:fill="auto"/>
            <w:vAlign w:val="center"/>
          </w:tcPr>
          <w:sdt>
            <w:sdtPr>
              <w:rPr>
                <w:rFonts w:ascii="ＭＳ ゴシック" w:eastAsia="ＭＳ ゴシック" w:hAnsi="ＭＳ ゴシック" w:hint="eastAsia"/>
                <w:szCs w:val="21"/>
              </w:rPr>
              <w:id w:val="-1900196347"/>
              <w14:checkbox>
                <w14:checked w14:val="0"/>
                <w14:checkedState w14:val="0052" w14:font="Wingdings 2"/>
                <w14:uncheckedState w14:val="2610" w14:font="ＭＳ ゴシック"/>
              </w14:checkbox>
            </w:sdtPr>
            <w:sdtEndPr/>
            <w:sdtContent>
              <w:p w14:paraId="7AC67B7D" w14:textId="46950889" w:rsidR="00DA08B3" w:rsidRPr="0011734C" w:rsidRDefault="00A9488C" w:rsidP="009E7534">
                <w:pPr>
                  <w:spacing w:line="260" w:lineRule="exact"/>
                  <w:jc w:val="center"/>
                  <w:rPr>
                    <w:rFonts w:ascii="ＭＳ 明朝" w:hAnsi="ＭＳ 明朝"/>
                    <w:szCs w:val="21"/>
                  </w:rPr>
                </w:pPr>
                <w:r>
                  <w:rPr>
                    <w:rFonts w:ascii="ＭＳ ゴシック" w:eastAsia="ＭＳ ゴシック" w:hAnsi="ＭＳ ゴシック" w:hint="eastAsia"/>
                    <w:szCs w:val="21"/>
                  </w:rPr>
                  <w:t>☐</w:t>
                </w:r>
              </w:p>
            </w:sdtContent>
          </w:sdt>
        </w:tc>
      </w:tr>
      <w:tr w:rsidR="00DA08B3" w:rsidRPr="00B750E8" w14:paraId="6CDD1B10" w14:textId="77777777" w:rsidTr="009E7534">
        <w:trPr>
          <w:jc w:val="right"/>
        </w:trPr>
        <w:tc>
          <w:tcPr>
            <w:tcW w:w="7929" w:type="dxa"/>
            <w:shd w:val="clear" w:color="auto" w:fill="auto"/>
            <w:vAlign w:val="center"/>
          </w:tcPr>
          <w:p w14:paraId="60C4E754" w14:textId="77777777" w:rsidR="00DA08B3" w:rsidRPr="0011734C" w:rsidRDefault="00DA08B3" w:rsidP="009E7534">
            <w:pPr>
              <w:spacing w:afterLines="20" w:after="48" w:line="260" w:lineRule="exact"/>
              <w:ind w:leftChars="-1" w:left="38" w:hangingChars="19" w:hanging="40"/>
              <w:rPr>
                <w:rFonts w:ascii="ＭＳ 明朝" w:hAnsi="ＭＳ 明朝"/>
                <w:szCs w:val="21"/>
              </w:rPr>
            </w:pPr>
            <w:r w:rsidRPr="0011734C">
              <w:rPr>
                <w:rFonts w:ascii="ＭＳ 明朝" w:hAnsi="ＭＳ 明朝" w:hint="eastAsia"/>
                <w:szCs w:val="21"/>
              </w:rPr>
              <w:t>長野県暴力団排除条例（平成</w:t>
            </w:r>
            <w:r w:rsidRPr="0011734C">
              <w:rPr>
                <w:rFonts w:ascii="ＭＳ 明朝" w:hAnsi="ＭＳ 明朝"/>
                <w:szCs w:val="21"/>
              </w:rPr>
              <w:t>23年長野県条例第21号）に規定する暴力団員若しくは暴力団又は暴力団員と密接な関係を有していない</w:t>
            </w:r>
          </w:p>
        </w:tc>
        <w:tc>
          <w:tcPr>
            <w:tcW w:w="849" w:type="dxa"/>
            <w:shd w:val="clear" w:color="auto" w:fill="auto"/>
            <w:vAlign w:val="center"/>
          </w:tcPr>
          <w:sdt>
            <w:sdtPr>
              <w:rPr>
                <w:rFonts w:ascii="ＭＳ ゴシック" w:eastAsia="ＭＳ ゴシック" w:hAnsi="ＭＳ ゴシック" w:hint="eastAsia"/>
                <w:szCs w:val="21"/>
              </w:rPr>
              <w:id w:val="1976643141"/>
              <w14:checkbox>
                <w14:checked w14:val="0"/>
                <w14:checkedState w14:val="0052" w14:font="Wingdings 2"/>
                <w14:uncheckedState w14:val="2610" w14:font="ＭＳ ゴシック"/>
              </w14:checkbox>
            </w:sdtPr>
            <w:sdtEndPr/>
            <w:sdtContent>
              <w:p w14:paraId="7CEB605F" w14:textId="5D3B5B00" w:rsidR="00DA08B3" w:rsidRPr="00A9488C" w:rsidRDefault="00A9488C" w:rsidP="00A9488C">
                <w:pPr>
                  <w:spacing w:line="26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w:t>
                </w:r>
              </w:p>
            </w:sdtContent>
          </w:sdt>
        </w:tc>
      </w:tr>
      <w:tr w:rsidR="00A9488C" w:rsidRPr="00B750E8" w14:paraId="197D288D" w14:textId="77777777" w:rsidTr="009E7534">
        <w:trPr>
          <w:jc w:val="right"/>
        </w:trPr>
        <w:tc>
          <w:tcPr>
            <w:tcW w:w="7929" w:type="dxa"/>
            <w:shd w:val="clear" w:color="auto" w:fill="auto"/>
            <w:vAlign w:val="center"/>
          </w:tcPr>
          <w:p w14:paraId="79642D12" w14:textId="77777777" w:rsidR="00A9488C" w:rsidRPr="0011734C" w:rsidRDefault="00A9488C" w:rsidP="00A9488C">
            <w:pPr>
              <w:spacing w:line="260" w:lineRule="exact"/>
              <w:rPr>
                <w:rFonts w:ascii="ＭＳ 明朝" w:hAnsi="ＭＳ 明朝"/>
                <w:szCs w:val="21"/>
              </w:rPr>
            </w:pPr>
            <w:r w:rsidRPr="0011734C">
              <w:rPr>
                <w:rFonts w:ascii="ＭＳ 明朝" w:hAnsi="ＭＳ 明朝" w:hint="eastAsia"/>
                <w:szCs w:val="21"/>
              </w:rPr>
              <w:t>補助対象経費に関して国その他の団体から重複して本補助金以外の補助金等を受給していない</w:t>
            </w:r>
          </w:p>
        </w:tc>
        <w:tc>
          <w:tcPr>
            <w:tcW w:w="849" w:type="dxa"/>
            <w:shd w:val="clear" w:color="auto" w:fill="auto"/>
          </w:tcPr>
          <w:sdt>
            <w:sdtPr>
              <w:rPr>
                <w:rFonts w:ascii="ＭＳ ゴシック" w:eastAsia="ＭＳ ゴシック" w:hAnsi="ＭＳ ゴシック" w:hint="eastAsia"/>
                <w:szCs w:val="21"/>
              </w:rPr>
              <w:id w:val="-1309705621"/>
              <w14:checkbox>
                <w14:checked w14:val="0"/>
                <w14:checkedState w14:val="0052" w14:font="Wingdings 2"/>
                <w14:uncheckedState w14:val="2610" w14:font="ＭＳ ゴシック"/>
              </w14:checkbox>
            </w:sdtPr>
            <w:sdtEndPr/>
            <w:sdtContent>
              <w:p w14:paraId="1321F9E9" w14:textId="2BE68AF5" w:rsidR="00A9488C" w:rsidRPr="0011734C" w:rsidRDefault="00A9488C" w:rsidP="00A9488C">
                <w:pPr>
                  <w:spacing w:line="260" w:lineRule="exact"/>
                  <w:jc w:val="center"/>
                  <w:rPr>
                    <w:rFonts w:ascii="ＭＳ 明朝" w:hAnsi="ＭＳ 明朝"/>
                    <w:szCs w:val="21"/>
                  </w:rPr>
                </w:pPr>
                <w:r w:rsidRPr="00725EEF">
                  <w:rPr>
                    <w:rFonts w:ascii="ＭＳ ゴシック" w:eastAsia="ＭＳ ゴシック" w:hAnsi="ＭＳ ゴシック" w:hint="eastAsia"/>
                    <w:szCs w:val="21"/>
                  </w:rPr>
                  <w:t>☐</w:t>
                </w:r>
              </w:p>
            </w:sdtContent>
          </w:sdt>
        </w:tc>
      </w:tr>
      <w:tr w:rsidR="00A9488C" w:rsidRPr="00B750E8" w14:paraId="725D6D45" w14:textId="77777777" w:rsidTr="009E7534">
        <w:trPr>
          <w:jc w:val="right"/>
        </w:trPr>
        <w:tc>
          <w:tcPr>
            <w:tcW w:w="7929" w:type="dxa"/>
            <w:shd w:val="clear" w:color="auto" w:fill="auto"/>
            <w:vAlign w:val="center"/>
          </w:tcPr>
          <w:p w14:paraId="718978F2" w14:textId="77777777" w:rsidR="00A9488C" w:rsidRPr="0011734C" w:rsidRDefault="00A9488C" w:rsidP="00A9488C">
            <w:pPr>
              <w:spacing w:afterLines="20" w:after="48" w:line="260" w:lineRule="exact"/>
              <w:ind w:left="210" w:hangingChars="100" w:hanging="210"/>
              <w:rPr>
                <w:rFonts w:ascii="ＭＳ 明朝" w:hAnsi="ＭＳ 明朝"/>
                <w:szCs w:val="21"/>
              </w:rPr>
            </w:pPr>
            <w:r w:rsidRPr="0011734C">
              <w:rPr>
                <w:rFonts w:ascii="ＭＳ 明朝" w:hAnsi="ＭＳ 明朝" w:hint="eastAsia"/>
                <w:szCs w:val="21"/>
              </w:rPr>
              <w:t>交付要綱第３条の規定による交付対象者である</w:t>
            </w:r>
          </w:p>
        </w:tc>
        <w:tc>
          <w:tcPr>
            <w:tcW w:w="849" w:type="dxa"/>
            <w:shd w:val="clear" w:color="auto" w:fill="auto"/>
          </w:tcPr>
          <w:sdt>
            <w:sdtPr>
              <w:rPr>
                <w:rFonts w:ascii="ＭＳ ゴシック" w:eastAsia="ＭＳ ゴシック" w:hAnsi="ＭＳ ゴシック" w:hint="eastAsia"/>
                <w:szCs w:val="21"/>
              </w:rPr>
              <w:id w:val="-282425091"/>
              <w14:checkbox>
                <w14:checked w14:val="0"/>
                <w14:checkedState w14:val="0052" w14:font="Wingdings 2"/>
                <w14:uncheckedState w14:val="2610" w14:font="ＭＳ ゴシック"/>
              </w14:checkbox>
            </w:sdtPr>
            <w:sdtEndPr/>
            <w:sdtContent>
              <w:p w14:paraId="41F1BFF2" w14:textId="4E96783C" w:rsidR="00A9488C" w:rsidRPr="0011734C" w:rsidRDefault="00A9488C" w:rsidP="00A9488C">
                <w:pPr>
                  <w:spacing w:line="260" w:lineRule="exact"/>
                  <w:jc w:val="center"/>
                  <w:rPr>
                    <w:rFonts w:ascii="ＭＳ 明朝" w:hAnsi="ＭＳ 明朝"/>
                    <w:szCs w:val="21"/>
                  </w:rPr>
                </w:pPr>
                <w:r w:rsidRPr="00725EEF">
                  <w:rPr>
                    <w:rFonts w:ascii="ＭＳ ゴシック" w:eastAsia="ＭＳ ゴシック" w:hAnsi="ＭＳ ゴシック" w:hint="eastAsia"/>
                    <w:szCs w:val="21"/>
                  </w:rPr>
                  <w:t>☐</w:t>
                </w:r>
              </w:p>
            </w:sdtContent>
          </w:sdt>
        </w:tc>
      </w:tr>
      <w:tr w:rsidR="00A9488C" w:rsidRPr="00B750E8" w14:paraId="702ED264" w14:textId="77777777" w:rsidTr="009E7534">
        <w:trPr>
          <w:jc w:val="right"/>
        </w:trPr>
        <w:tc>
          <w:tcPr>
            <w:tcW w:w="7929" w:type="dxa"/>
            <w:shd w:val="clear" w:color="auto" w:fill="auto"/>
            <w:vAlign w:val="center"/>
          </w:tcPr>
          <w:p w14:paraId="0535DF6A" w14:textId="77777777" w:rsidR="00A9488C" w:rsidRPr="0011734C" w:rsidRDefault="00A9488C" w:rsidP="00A9488C">
            <w:pPr>
              <w:spacing w:afterLines="20" w:after="48" w:line="260" w:lineRule="exact"/>
              <w:ind w:left="210" w:hangingChars="100" w:hanging="210"/>
              <w:rPr>
                <w:rFonts w:ascii="ＭＳ 明朝" w:hAnsi="ＭＳ 明朝"/>
                <w:szCs w:val="21"/>
              </w:rPr>
            </w:pPr>
            <w:r w:rsidRPr="0011734C">
              <w:rPr>
                <w:rFonts w:ascii="ＭＳ 明朝" w:hAnsi="ＭＳ 明朝" w:hint="eastAsia"/>
                <w:szCs w:val="21"/>
              </w:rPr>
              <w:t>交付要綱第４条に掲げる交付対象事業である</w:t>
            </w:r>
          </w:p>
        </w:tc>
        <w:tc>
          <w:tcPr>
            <w:tcW w:w="849" w:type="dxa"/>
            <w:shd w:val="clear" w:color="auto" w:fill="auto"/>
          </w:tcPr>
          <w:sdt>
            <w:sdtPr>
              <w:rPr>
                <w:rFonts w:ascii="ＭＳ ゴシック" w:eastAsia="ＭＳ ゴシック" w:hAnsi="ＭＳ ゴシック" w:hint="eastAsia"/>
                <w:szCs w:val="21"/>
              </w:rPr>
              <w:id w:val="101767120"/>
              <w14:checkbox>
                <w14:checked w14:val="0"/>
                <w14:checkedState w14:val="0052" w14:font="Wingdings 2"/>
                <w14:uncheckedState w14:val="2610" w14:font="ＭＳ ゴシック"/>
              </w14:checkbox>
            </w:sdtPr>
            <w:sdtEndPr/>
            <w:sdtContent>
              <w:p w14:paraId="7EC895FC" w14:textId="599A1721" w:rsidR="00A9488C" w:rsidRPr="0011734C" w:rsidRDefault="00A9488C" w:rsidP="00A9488C">
                <w:pPr>
                  <w:spacing w:line="260" w:lineRule="exact"/>
                  <w:jc w:val="center"/>
                  <w:rPr>
                    <w:rFonts w:ascii="ＭＳ 明朝" w:hAnsi="ＭＳ 明朝"/>
                    <w:szCs w:val="21"/>
                  </w:rPr>
                </w:pPr>
                <w:r w:rsidRPr="00725EEF">
                  <w:rPr>
                    <w:rFonts w:ascii="ＭＳ ゴシック" w:eastAsia="ＭＳ ゴシック" w:hAnsi="ＭＳ ゴシック" w:hint="eastAsia"/>
                    <w:szCs w:val="21"/>
                  </w:rPr>
                  <w:t>☐</w:t>
                </w:r>
              </w:p>
            </w:sdtContent>
          </w:sdt>
        </w:tc>
      </w:tr>
      <w:tr w:rsidR="00A9488C" w:rsidRPr="00B750E8" w14:paraId="6894A552" w14:textId="77777777" w:rsidTr="009E7534">
        <w:trPr>
          <w:jc w:val="right"/>
        </w:trPr>
        <w:tc>
          <w:tcPr>
            <w:tcW w:w="7929" w:type="dxa"/>
            <w:shd w:val="clear" w:color="auto" w:fill="auto"/>
            <w:vAlign w:val="center"/>
          </w:tcPr>
          <w:p w14:paraId="4F4A2B42" w14:textId="77777777" w:rsidR="00A9488C" w:rsidRPr="0011734C" w:rsidRDefault="00A9488C" w:rsidP="00A9488C">
            <w:pPr>
              <w:spacing w:afterLines="20" w:after="48" w:line="260" w:lineRule="exact"/>
              <w:ind w:left="210" w:hangingChars="100" w:hanging="210"/>
              <w:rPr>
                <w:rFonts w:ascii="ＭＳ 明朝" w:hAnsi="ＭＳ 明朝"/>
                <w:szCs w:val="21"/>
              </w:rPr>
            </w:pPr>
            <w:r w:rsidRPr="0011734C">
              <w:rPr>
                <w:rFonts w:ascii="ＭＳ 明朝" w:hAnsi="ＭＳ 明朝" w:hint="eastAsia"/>
                <w:szCs w:val="21"/>
              </w:rPr>
              <w:t>交付要綱別表に掲げる設備である</w:t>
            </w:r>
          </w:p>
        </w:tc>
        <w:tc>
          <w:tcPr>
            <w:tcW w:w="849" w:type="dxa"/>
            <w:shd w:val="clear" w:color="auto" w:fill="auto"/>
          </w:tcPr>
          <w:sdt>
            <w:sdtPr>
              <w:rPr>
                <w:rFonts w:ascii="ＭＳ ゴシック" w:eastAsia="ＭＳ ゴシック" w:hAnsi="ＭＳ ゴシック" w:hint="eastAsia"/>
                <w:szCs w:val="21"/>
              </w:rPr>
              <w:id w:val="-1125378175"/>
              <w14:checkbox>
                <w14:checked w14:val="0"/>
                <w14:checkedState w14:val="0052" w14:font="Wingdings 2"/>
                <w14:uncheckedState w14:val="2610" w14:font="ＭＳ ゴシック"/>
              </w14:checkbox>
            </w:sdtPr>
            <w:sdtEndPr/>
            <w:sdtContent>
              <w:p w14:paraId="6B6A503A" w14:textId="0185A110" w:rsidR="00A9488C" w:rsidRPr="0011734C" w:rsidRDefault="00A9488C" w:rsidP="00A9488C">
                <w:pPr>
                  <w:spacing w:line="260" w:lineRule="exact"/>
                  <w:jc w:val="center"/>
                  <w:rPr>
                    <w:rFonts w:ascii="ＭＳ 明朝" w:hAnsi="ＭＳ 明朝"/>
                    <w:szCs w:val="21"/>
                  </w:rPr>
                </w:pPr>
                <w:r w:rsidRPr="00725EEF">
                  <w:rPr>
                    <w:rFonts w:ascii="ＭＳ ゴシック" w:eastAsia="ＭＳ ゴシック" w:hAnsi="ＭＳ ゴシック" w:hint="eastAsia"/>
                    <w:szCs w:val="21"/>
                  </w:rPr>
                  <w:t>☐</w:t>
                </w:r>
              </w:p>
            </w:sdtContent>
          </w:sdt>
        </w:tc>
      </w:tr>
      <w:tr w:rsidR="00A9488C" w:rsidRPr="00B750E8" w14:paraId="3B21AA1E" w14:textId="77777777" w:rsidTr="009E7534">
        <w:trPr>
          <w:jc w:val="right"/>
        </w:trPr>
        <w:tc>
          <w:tcPr>
            <w:tcW w:w="7929" w:type="dxa"/>
            <w:shd w:val="clear" w:color="auto" w:fill="auto"/>
            <w:vAlign w:val="center"/>
          </w:tcPr>
          <w:p w14:paraId="29973C7E" w14:textId="77777777" w:rsidR="00A9488C" w:rsidRPr="0011734C" w:rsidRDefault="00A9488C" w:rsidP="00A9488C">
            <w:pPr>
              <w:spacing w:afterLines="20" w:after="48" w:line="260" w:lineRule="exact"/>
              <w:ind w:left="210" w:hangingChars="100" w:hanging="210"/>
              <w:rPr>
                <w:rFonts w:ascii="ＭＳ 明朝" w:hAnsi="ＭＳ 明朝"/>
                <w:szCs w:val="21"/>
              </w:rPr>
            </w:pPr>
            <w:r w:rsidRPr="0011734C">
              <w:rPr>
                <w:rFonts w:ascii="ＭＳ 明朝" w:hAnsi="ＭＳ 明朝" w:hint="eastAsia"/>
                <w:szCs w:val="21"/>
              </w:rPr>
              <w:t>交付要綱第５条に掲げる交付対象経費である</w:t>
            </w:r>
          </w:p>
        </w:tc>
        <w:tc>
          <w:tcPr>
            <w:tcW w:w="849" w:type="dxa"/>
            <w:shd w:val="clear" w:color="auto" w:fill="auto"/>
          </w:tcPr>
          <w:sdt>
            <w:sdtPr>
              <w:rPr>
                <w:rFonts w:ascii="ＭＳ ゴシック" w:eastAsia="ＭＳ ゴシック" w:hAnsi="ＭＳ ゴシック" w:hint="eastAsia"/>
                <w:szCs w:val="21"/>
              </w:rPr>
              <w:id w:val="1307591148"/>
              <w14:checkbox>
                <w14:checked w14:val="0"/>
                <w14:checkedState w14:val="0052" w14:font="Wingdings 2"/>
                <w14:uncheckedState w14:val="2610" w14:font="ＭＳ ゴシック"/>
              </w14:checkbox>
            </w:sdtPr>
            <w:sdtEndPr/>
            <w:sdtContent>
              <w:p w14:paraId="29F8715C" w14:textId="6191EF5C" w:rsidR="00A9488C" w:rsidRPr="0011734C" w:rsidRDefault="00A9488C" w:rsidP="00A9488C">
                <w:pPr>
                  <w:spacing w:line="260" w:lineRule="exact"/>
                  <w:jc w:val="center"/>
                  <w:rPr>
                    <w:rFonts w:ascii="ＭＳ 明朝" w:hAnsi="ＭＳ 明朝"/>
                    <w:szCs w:val="21"/>
                  </w:rPr>
                </w:pPr>
                <w:r>
                  <w:rPr>
                    <w:rFonts w:ascii="ＭＳ ゴシック" w:eastAsia="ＭＳ ゴシック" w:hAnsi="ＭＳ ゴシック" w:hint="eastAsia"/>
                    <w:szCs w:val="21"/>
                  </w:rPr>
                  <w:t>☐</w:t>
                </w:r>
              </w:p>
            </w:sdtContent>
          </w:sdt>
        </w:tc>
      </w:tr>
      <w:tr w:rsidR="00A9488C" w:rsidRPr="00B750E8" w14:paraId="2C515449" w14:textId="77777777" w:rsidTr="009E7534">
        <w:trPr>
          <w:jc w:val="right"/>
        </w:trPr>
        <w:tc>
          <w:tcPr>
            <w:tcW w:w="7929" w:type="dxa"/>
            <w:shd w:val="clear" w:color="auto" w:fill="auto"/>
            <w:vAlign w:val="center"/>
          </w:tcPr>
          <w:p w14:paraId="1588169F" w14:textId="77777777" w:rsidR="00A9488C" w:rsidRPr="0011734C" w:rsidRDefault="00A9488C" w:rsidP="00A9488C">
            <w:pPr>
              <w:spacing w:afterLines="20" w:after="48" w:line="260" w:lineRule="exact"/>
              <w:ind w:left="210" w:hangingChars="100" w:hanging="210"/>
              <w:rPr>
                <w:rFonts w:ascii="ＭＳ 明朝" w:hAnsi="ＭＳ 明朝"/>
                <w:szCs w:val="21"/>
              </w:rPr>
            </w:pPr>
            <w:r w:rsidRPr="0011734C">
              <w:rPr>
                <w:rFonts w:ascii="ＭＳ 明朝" w:hAnsi="ＭＳ 明朝" w:hint="eastAsia"/>
                <w:szCs w:val="21"/>
              </w:rPr>
              <w:t>交付要綱第９条に掲げる条件を全て満たしている</w:t>
            </w:r>
          </w:p>
        </w:tc>
        <w:tc>
          <w:tcPr>
            <w:tcW w:w="849" w:type="dxa"/>
            <w:shd w:val="clear" w:color="auto" w:fill="auto"/>
          </w:tcPr>
          <w:sdt>
            <w:sdtPr>
              <w:rPr>
                <w:rFonts w:ascii="ＭＳ ゴシック" w:eastAsia="ＭＳ ゴシック" w:hAnsi="ＭＳ ゴシック" w:hint="eastAsia"/>
                <w:szCs w:val="21"/>
              </w:rPr>
              <w:id w:val="-371457958"/>
              <w14:checkbox>
                <w14:checked w14:val="0"/>
                <w14:checkedState w14:val="0052" w14:font="Wingdings 2"/>
                <w14:uncheckedState w14:val="2610" w14:font="ＭＳ ゴシック"/>
              </w14:checkbox>
            </w:sdtPr>
            <w:sdtEndPr/>
            <w:sdtContent>
              <w:p w14:paraId="20D87D72" w14:textId="6A47A0FD" w:rsidR="00A9488C" w:rsidRPr="0011734C" w:rsidRDefault="00A9488C" w:rsidP="00A9488C">
                <w:pPr>
                  <w:spacing w:line="260" w:lineRule="exact"/>
                  <w:jc w:val="center"/>
                  <w:rPr>
                    <w:rFonts w:ascii="ＭＳ 明朝" w:hAnsi="ＭＳ 明朝"/>
                    <w:szCs w:val="21"/>
                  </w:rPr>
                </w:pPr>
                <w:r w:rsidRPr="00725EEF">
                  <w:rPr>
                    <w:rFonts w:ascii="ＭＳ ゴシック" w:eastAsia="ＭＳ ゴシック" w:hAnsi="ＭＳ ゴシック" w:hint="eastAsia"/>
                    <w:szCs w:val="21"/>
                  </w:rPr>
                  <w:t>☐</w:t>
                </w:r>
              </w:p>
            </w:sdtContent>
          </w:sdt>
        </w:tc>
      </w:tr>
    </w:tbl>
    <w:p w14:paraId="471B2E24" w14:textId="77777777" w:rsidR="00DA08B3" w:rsidRDefault="00DA08B3" w:rsidP="00DA08B3">
      <w:pPr>
        <w:spacing w:beforeLines="50" w:before="120"/>
        <w:rPr>
          <w:rFonts w:ascii="ＭＳ 明朝" w:hAnsi="ＭＳ 明朝"/>
        </w:rPr>
      </w:pPr>
    </w:p>
    <w:p w14:paraId="78C5E8B3" w14:textId="77777777" w:rsidR="00DA08B3" w:rsidRPr="00B750E8" w:rsidRDefault="00DA08B3" w:rsidP="00DA08B3">
      <w:pPr>
        <w:spacing w:beforeLines="50" w:before="120"/>
        <w:rPr>
          <w:rFonts w:ascii="ＭＳ 明朝" w:hAnsi="ＭＳ 明朝"/>
          <w:sz w:val="18"/>
          <w:szCs w:val="18"/>
        </w:rPr>
      </w:pPr>
      <w:r w:rsidRPr="00B750E8">
        <w:rPr>
          <w:rFonts w:ascii="ＭＳ 明朝" w:hAnsi="ＭＳ 明朝" w:hint="eastAsia"/>
        </w:rPr>
        <w:t xml:space="preserve">２　交付対象事業の要件　</w:t>
      </w:r>
      <w:r w:rsidRPr="00B750E8">
        <w:rPr>
          <w:rFonts w:ascii="ＭＳ 明朝" w:hAnsi="ＭＳ 明朝" w:hint="eastAsia"/>
          <w:sz w:val="18"/>
          <w:szCs w:val="18"/>
        </w:rPr>
        <w:t>※誓約できる場合は、□にチェックを入れてください。</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8"/>
        <w:gridCol w:w="980"/>
      </w:tblGrid>
      <w:tr w:rsidR="00DA08B3" w:rsidRPr="00B750E8" w14:paraId="217F6B03" w14:textId="77777777" w:rsidTr="009E7534">
        <w:trPr>
          <w:trHeight w:val="404"/>
          <w:jc w:val="right"/>
        </w:trPr>
        <w:tc>
          <w:tcPr>
            <w:tcW w:w="7798" w:type="dxa"/>
            <w:shd w:val="clear" w:color="auto" w:fill="F2CEED"/>
            <w:vAlign w:val="center"/>
          </w:tcPr>
          <w:p w14:paraId="5B7D221F" w14:textId="77777777" w:rsidR="00DA08B3" w:rsidRPr="0011734C" w:rsidRDefault="00DA08B3" w:rsidP="009E7534">
            <w:pPr>
              <w:spacing w:line="260" w:lineRule="exact"/>
              <w:jc w:val="center"/>
              <w:rPr>
                <w:rFonts w:ascii="ＭＳ 明朝" w:hAnsi="ＭＳ 明朝"/>
                <w:szCs w:val="21"/>
              </w:rPr>
            </w:pPr>
            <w:r w:rsidRPr="0011734C">
              <w:rPr>
                <w:rFonts w:ascii="ＭＳ 明朝" w:hAnsi="ＭＳ 明朝" w:hint="eastAsia"/>
                <w:szCs w:val="21"/>
              </w:rPr>
              <w:t>要件</w:t>
            </w:r>
          </w:p>
        </w:tc>
        <w:tc>
          <w:tcPr>
            <w:tcW w:w="980" w:type="dxa"/>
            <w:shd w:val="clear" w:color="auto" w:fill="F2CEED"/>
            <w:vAlign w:val="center"/>
          </w:tcPr>
          <w:p w14:paraId="6A92EC48" w14:textId="77777777" w:rsidR="00DA08B3" w:rsidRPr="0011734C" w:rsidRDefault="00DA08B3" w:rsidP="009E7534">
            <w:pPr>
              <w:spacing w:line="260" w:lineRule="exact"/>
              <w:jc w:val="center"/>
              <w:rPr>
                <w:rFonts w:ascii="ＭＳ 明朝" w:hAnsi="ＭＳ 明朝"/>
                <w:szCs w:val="21"/>
              </w:rPr>
            </w:pPr>
            <w:r w:rsidRPr="0011734C">
              <w:rPr>
                <w:rFonts w:ascii="ＭＳ 明朝" w:hAnsi="ＭＳ 明朝" w:hint="eastAsia"/>
                <w:szCs w:val="21"/>
              </w:rPr>
              <w:t>誓約</w:t>
            </w:r>
          </w:p>
        </w:tc>
      </w:tr>
      <w:tr w:rsidR="00DA08B3" w:rsidRPr="00B750E8" w14:paraId="268F6EE8" w14:textId="77777777" w:rsidTr="009E7534">
        <w:trPr>
          <w:trHeight w:val="619"/>
          <w:jc w:val="right"/>
        </w:trPr>
        <w:tc>
          <w:tcPr>
            <w:tcW w:w="7798" w:type="dxa"/>
            <w:tcBorders>
              <w:bottom w:val="dotted" w:sz="4" w:space="0" w:color="auto"/>
            </w:tcBorders>
            <w:shd w:val="clear" w:color="auto" w:fill="auto"/>
            <w:vAlign w:val="center"/>
          </w:tcPr>
          <w:p w14:paraId="3039184D" w14:textId="77777777" w:rsidR="00DA08B3" w:rsidRPr="0011734C" w:rsidRDefault="00DA08B3" w:rsidP="009E7534">
            <w:pPr>
              <w:spacing w:beforeLines="20" w:before="48" w:afterLines="20" w:after="48" w:line="260" w:lineRule="exact"/>
              <w:rPr>
                <w:rFonts w:ascii="ＭＳ 明朝" w:hAnsi="ＭＳ 明朝"/>
                <w:szCs w:val="21"/>
              </w:rPr>
            </w:pPr>
            <w:r w:rsidRPr="0011734C">
              <w:rPr>
                <w:rFonts w:ascii="ＭＳ 明朝" w:hAnsi="ＭＳ 明朝" w:hint="eastAsia"/>
                <w:szCs w:val="21"/>
              </w:rPr>
              <w:t>【基本コース・促進コース共通】</w:t>
            </w:r>
          </w:p>
          <w:p w14:paraId="1965FD05" w14:textId="77777777" w:rsidR="00DA08B3" w:rsidRPr="0011734C" w:rsidRDefault="00DA08B3" w:rsidP="009E7534">
            <w:pPr>
              <w:spacing w:beforeLines="20" w:before="48" w:afterLines="20" w:after="48" w:line="260" w:lineRule="exact"/>
              <w:rPr>
                <w:rFonts w:ascii="ＭＳ 明朝" w:hAnsi="ＭＳ 明朝"/>
                <w:szCs w:val="21"/>
              </w:rPr>
            </w:pPr>
            <w:r w:rsidRPr="0011734C">
              <w:rPr>
                <w:rFonts w:ascii="ＭＳ 明朝" w:hAnsi="ＭＳ 明朝" w:hint="eastAsia"/>
                <w:szCs w:val="21"/>
              </w:rPr>
              <w:t>（水産養殖業者以外の農業経営体）</w:t>
            </w:r>
          </w:p>
          <w:p w14:paraId="78A86162" w14:textId="77777777" w:rsidR="00DA08B3" w:rsidRPr="0011734C" w:rsidRDefault="00DA08B3" w:rsidP="009E7534">
            <w:pPr>
              <w:spacing w:beforeLines="20" w:before="48" w:afterLines="20" w:after="48" w:line="260" w:lineRule="exact"/>
              <w:rPr>
                <w:rFonts w:ascii="ＭＳ 明朝" w:hAnsi="ＭＳ 明朝"/>
                <w:szCs w:val="21"/>
              </w:rPr>
            </w:pPr>
            <w:r w:rsidRPr="0011734C">
              <w:rPr>
                <w:rFonts w:ascii="ＭＳ 明朝" w:hAnsi="ＭＳ 明朝" w:hint="eastAsia"/>
                <w:szCs w:val="21"/>
              </w:rPr>
              <w:t>・みどり認定を受けている又は事業完了までに申請を行うこと</w:t>
            </w:r>
          </w:p>
          <w:p w14:paraId="6EACF21F" w14:textId="77777777" w:rsidR="00DA08B3" w:rsidRPr="0011734C" w:rsidRDefault="00DA08B3" w:rsidP="009E7534">
            <w:pPr>
              <w:spacing w:beforeLines="20" w:before="48" w:afterLines="20" w:after="48" w:line="260" w:lineRule="exact"/>
              <w:ind w:left="210" w:hangingChars="100" w:hanging="210"/>
              <w:jc w:val="right"/>
              <w:rPr>
                <w:rFonts w:ascii="ＭＳ 明朝" w:hAnsi="ＭＳ 明朝"/>
                <w:szCs w:val="21"/>
              </w:rPr>
            </w:pPr>
            <w:r w:rsidRPr="0011734C">
              <w:rPr>
                <w:rFonts w:ascii="ＭＳ 明朝" w:hAnsi="ＭＳ 明朝" w:hint="eastAsia"/>
                <w:szCs w:val="21"/>
              </w:rPr>
              <w:t>※実績報告時に認定番号又は申請状況のわかる書類の写しを提出すること</w:t>
            </w:r>
          </w:p>
          <w:p w14:paraId="7BD18379" w14:textId="77777777" w:rsidR="00DA08B3" w:rsidRPr="0011734C" w:rsidRDefault="00DA08B3" w:rsidP="009E7534">
            <w:pPr>
              <w:spacing w:beforeLines="20" w:before="48" w:afterLines="20" w:after="48" w:line="260" w:lineRule="exact"/>
              <w:rPr>
                <w:rFonts w:ascii="ＭＳ 明朝" w:hAnsi="ＭＳ 明朝"/>
                <w:szCs w:val="21"/>
              </w:rPr>
            </w:pPr>
            <w:r w:rsidRPr="0011734C">
              <w:rPr>
                <w:rFonts w:ascii="ＭＳ 明朝" w:hAnsi="ＭＳ 明朝" w:hint="eastAsia"/>
                <w:szCs w:val="21"/>
              </w:rPr>
              <w:t>（上記以外の交付対象者）</w:t>
            </w:r>
          </w:p>
          <w:p w14:paraId="2FADAEAC" w14:textId="77777777" w:rsidR="00DA08B3" w:rsidRPr="0011734C" w:rsidRDefault="00DA08B3" w:rsidP="009E7534">
            <w:pPr>
              <w:spacing w:beforeLines="20" w:before="48" w:afterLines="20" w:after="48" w:line="260" w:lineRule="exact"/>
              <w:rPr>
                <w:rFonts w:ascii="ＭＳ 明朝" w:hAnsi="ＭＳ 明朝"/>
                <w:szCs w:val="21"/>
              </w:rPr>
            </w:pPr>
            <w:r w:rsidRPr="0011734C">
              <w:rPr>
                <w:rFonts w:ascii="ＭＳ 明朝" w:hAnsi="ＭＳ 明朝" w:hint="eastAsia"/>
                <w:szCs w:val="21"/>
              </w:rPr>
              <w:t>・環境にやさしい農業に関する取組を行うこと</w:t>
            </w:r>
          </w:p>
          <w:p w14:paraId="3512BDBF" w14:textId="77777777" w:rsidR="00DA08B3" w:rsidRPr="0011734C" w:rsidRDefault="00DA08B3" w:rsidP="009E7534">
            <w:pPr>
              <w:spacing w:beforeLines="20" w:before="48" w:afterLines="20" w:after="48" w:line="260" w:lineRule="exact"/>
              <w:jc w:val="right"/>
              <w:rPr>
                <w:rFonts w:ascii="ＭＳ 明朝" w:hAnsi="ＭＳ 明朝"/>
                <w:szCs w:val="21"/>
              </w:rPr>
            </w:pPr>
            <w:r w:rsidRPr="0011734C">
              <w:rPr>
                <w:rFonts w:ascii="ＭＳ 明朝" w:hAnsi="ＭＳ 明朝" w:hint="eastAsia"/>
                <w:szCs w:val="21"/>
              </w:rPr>
              <w:t>※実績報告時に取組のわかる資料の写しを提出すること</w:t>
            </w:r>
          </w:p>
        </w:tc>
        <w:tc>
          <w:tcPr>
            <w:tcW w:w="980" w:type="dxa"/>
            <w:shd w:val="clear" w:color="auto" w:fill="auto"/>
            <w:vAlign w:val="center"/>
          </w:tcPr>
          <w:sdt>
            <w:sdtPr>
              <w:rPr>
                <w:rFonts w:ascii="ＭＳ ゴシック" w:eastAsia="ＭＳ ゴシック" w:hAnsi="ＭＳ ゴシック" w:hint="eastAsia"/>
                <w:szCs w:val="21"/>
              </w:rPr>
              <w:id w:val="642472020"/>
              <w14:checkbox>
                <w14:checked w14:val="0"/>
                <w14:checkedState w14:val="0052" w14:font="Wingdings 2"/>
                <w14:uncheckedState w14:val="2610" w14:font="ＭＳ ゴシック"/>
              </w14:checkbox>
            </w:sdtPr>
            <w:sdtEndPr/>
            <w:sdtContent>
              <w:p w14:paraId="2B062A3F" w14:textId="0999CF19" w:rsidR="00DA08B3" w:rsidRPr="00A9488C" w:rsidRDefault="00A9488C" w:rsidP="00A9488C">
                <w:pPr>
                  <w:spacing w:line="260" w:lineRule="exact"/>
                  <w:jc w:val="center"/>
                  <w:rPr>
                    <w:rFonts w:ascii="ＭＳ ゴシック" w:eastAsia="ＭＳ ゴシック" w:hAnsi="ＭＳ ゴシック"/>
                    <w:szCs w:val="21"/>
                  </w:rPr>
                </w:pPr>
                <w:r w:rsidRPr="00A9488C">
                  <w:rPr>
                    <w:rFonts w:ascii="ＭＳ ゴシック" w:eastAsia="ＭＳ ゴシック" w:hAnsi="ＭＳ ゴシック" w:hint="eastAsia"/>
                    <w:szCs w:val="21"/>
                  </w:rPr>
                  <w:t>☐</w:t>
                </w:r>
              </w:p>
            </w:sdtContent>
          </w:sdt>
        </w:tc>
      </w:tr>
      <w:tr w:rsidR="00DA08B3" w:rsidRPr="00B750E8" w14:paraId="44C54745" w14:textId="77777777" w:rsidTr="009E7534">
        <w:trPr>
          <w:trHeight w:val="982"/>
          <w:jc w:val="right"/>
        </w:trPr>
        <w:tc>
          <w:tcPr>
            <w:tcW w:w="7798" w:type="dxa"/>
            <w:tcBorders>
              <w:top w:val="dotted" w:sz="4" w:space="0" w:color="auto"/>
            </w:tcBorders>
            <w:shd w:val="clear" w:color="auto" w:fill="auto"/>
            <w:vAlign w:val="center"/>
          </w:tcPr>
          <w:p w14:paraId="679E80B6" w14:textId="77777777" w:rsidR="00DA08B3" w:rsidRPr="0011734C" w:rsidRDefault="00DA08B3" w:rsidP="009E7534">
            <w:pPr>
              <w:spacing w:beforeLines="20" w:before="48" w:afterLines="20" w:after="48" w:line="260" w:lineRule="exact"/>
              <w:rPr>
                <w:rFonts w:ascii="ＭＳ 明朝" w:hAnsi="ＭＳ 明朝"/>
                <w:szCs w:val="21"/>
              </w:rPr>
            </w:pPr>
            <w:r w:rsidRPr="0011734C">
              <w:rPr>
                <w:rFonts w:ascii="ＭＳ 明朝" w:hAnsi="ＭＳ 明朝" w:hint="eastAsia"/>
                <w:szCs w:val="21"/>
              </w:rPr>
              <w:t>【促進コースの場合】</w:t>
            </w:r>
          </w:p>
          <w:p w14:paraId="46BCBC6E" w14:textId="77777777" w:rsidR="00DA08B3" w:rsidRPr="0011734C" w:rsidRDefault="00DA08B3" w:rsidP="009E7534">
            <w:pPr>
              <w:spacing w:beforeLines="20" w:before="48" w:afterLines="20" w:after="48" w:line="260" w:lineRule="exact"/>
              <w:rPr>
                <w:rFonts w:ascii="ＭＳ 明朝" w:hAnsi="ＭＳ 明朝"/>
                <w:szCs w:val="21"/>
              </w:rPr>
            </w:pPr>
            <w:r w:rsidRPr="0011734C">
              <w:rPr>
                <w:rFonts w:ascii="ＭＳ 明朝" w:hAnsi="ＭＳ 明朝" w:hint="eastAsia"/>
                <w:szCs w:val="21"/>
              </w:rPr>
              <w:t>次のいずれの要件も満たすこと</w:t>
            </w:r>
          </w:p>
          <w:p w14:paraId="51959A88" w14:textId="77777777" w:rsidR="00DA08B3" w:rsidRPr="0011734C" w:rsidRDefault="00DA08B3" w:rsidP="009E7534">
            <w:pPr>
              <w:spacing w:beforeLines="20" w:before="48" w:afterLines="20" w:after="48" w:line="260" w:lineRule="exact"/>
              <w:ind w:left="315" w:hangingChars="150" w:hanging="315"/>
              <w:rPr>
                <w:rFonts w:ascii="ＭＳ 明朝" w:hAnsi="ＭＳ 明朝"/>
                <w:szCs w:val="21"/>
              </w:rPr>
            </w:pPr>
            <w:r w:rsidRPr="0011734C">
              <w:rPr>
                <w:rFonts w:ascii="ＭＳ 明朝" w:hAnsi="ＭＳ 明朝" w:hint="eastAsia"/>
                <w:szCs w:val="21"/>
              </w:rPr>
              <w:t>ア</w:t>
            </w:r>
            <w:r w:rsidRPr="0011734C">
              <w:rPr>
                <w:rFonts w:ascii="ＭＳ 明朝" w:hAnsi="ＭＳ 明朝"/>
                <w:szCs w:val="21"/>
              </w:rPr>
              <w:t xml:space="preserve">  </w:t>
            </w:r>
            <w:bookmarkStart w:id="1" w:name="_Hlk219307952"/>
            <w:r w:rsidRPr="0011734C">
              <w:rPr>
                <w:rFonts w:ascii="ＭＳ 明朝" w:hAnsi="ＭＳ 明朝"/>
                <w:szCs w:val="21"/>
              </w:rPr>
              <w:t>事業活動温暖化対策計画書（第５次計画期間）</w:t>
            </w:r>
            <w:bookmarkEnd w:id="1"/>
            <w:r w:rsidRPr="0011734C">
              <w:rPr>
                <w:rFonts w:ascii="ＭＳ 明朝" w:hAnsi="ＭＳ 明朝"/>
                <w:szCs w:val="21"/>
              </w:rPr>
              <w:t>を県に提出している又は</w:t>
            </w:r>
            <w:r w:rsidRPr="0011734C">
              <w:rPr>
                <w:rFonts w:ascii="ＭＳ 明朝" w:hAnsi="ＭＳ 明朝" w:hint="eastAsia"/>
                <w:szCs w:val="21"/>
              </w:rPr>
              <w:t>事業完了までに</w:t>
            </w:r>
            <w:r w:rsidRPr="0011734C">
              <w:rPr>
                <w:rFonts w:ascii="ＭＳ 明朝" w:hAnsi="ＭＳ 明朝"/>
                <w:szCs w:val="21"/>
              </w:rPr>
              <w:t>提出すること（温室効果ガス排出量の目標削減率を９％以上（年平均３％以上）とすること）</w:t>
            </w:r>
          </w:p>
          <w:p w14:paraId="735633B0" w14:textId="77777777" w:rsidR="00DA08B3" w:rsidRPr="0011734C" w:rsidRDefault="00DA08B3" w:rsidP="009E7534">
            <w:pPr>
              <w:spacing w:beforeLines="20" w:before="48" w:afterLines="20" w:after="48" w:line="260" w:lineRule="exact"/>
              <w:ind w:left="210" w:hangingChars="100" w:hanging="210"/>
              <w:rPr>
                <w:rFonts w:ascii="ＭＳ 明朝" w:hAnsi="ＭＳ 明朝"/>
                <w:szCs w:val="21"/>
              </w:rPr>
            </w:pPr>
            <w:r w:rsidRPr="0011734C">
              <w:rPr>
                <w:rFonts w:ascii="ＭＳ 明朝" w:hAnsi="ＭＳ 明朝" w:hint="eastAsia"/>
                <w:szCs w:val="21"/>
              </w:rPr>
              <w:t>イ　長野県</w:t>
            </w:r>
            <w:r w:rsidRPr="0011734C">
              <w:rPr>
                <w:rFonts w:ascii="ＭＳ 明朝" w:hAnsi="ＭＳ 明朝"/>
                <w:szCs w:val="21"/>
              </w:rPr>
              <w:t>SDGs推進企業の登録を行っている又は</w:t>
            </w:r>
            <w:r w:rsidRPr="0011734C">
              <w:rPr>
                <w:rFonts w:ascii="ＭＳ 明朝" w:hAnsi="ＭＳ 明朝" w:hint="eastAsia"/>
                <w:szCs w:val="21"/>
              </w:rPr>
              <w:t>事業完了までに</w:t>
            </w:r>
            <w:r w:rsidRPr="0011734C">
              <w:rPr>
                <w:rFonts w:ascii="ＭＳ 明朝" w:hAnsi="ＭＳ 明朝"/>
                <w:szCs w:val="21"/>
              </w:rPr>
              <w:t>行うこと</w:t>
            </w:r>
          </w:p>
          <w:p w14:paraId="4D09D070" w14:textId="77777777" w:rsidR="00DA08B3" w:rsidRPr="0011734C" w:rsidRDefault="00DA08B3" w:rsidP="009E7534">
            <w:pPr>
              <w:spacing w:beforeLines="20" w:before="48" w:afterLines="20" w:after="48" w:line="260" w:lineRule="exact"/>
              <w:jc w:val="right"/>
              <w:rPr>
                <w:rFonts w:ascii="ＭＳ 明朝" w:hAnsi="ＭＳ 明朝"/>
                <w:szCs w:val="21"/>
              </w:rPr>
            </w:pPr>
            <w:r w:rsidRPr="0011734C">
              <w:rPr>
                <w:rFonts w:ascii="ＭＳ 明朝" w:hAnsi="ＭＳ 明朝" w:hint="eastAsia"/>
                <w:szCs w:val="21"/>
              </w:rPr>
              <w:t>※いずれも実績報告までに提出・登録し、その写しを提出すること</w:t>
            </w:r>
          </w:p>
        </w:tc>
        <w:tc>
          <w:tcPr>
            <w:tcW w:w="980" w:type="dxa"/>
            <w:shd w:val="clear" w:color="auto" w:fill="auto"/>
            <w:vAlign w:val="center"/>
          </w:tcPr>
          <w:sdt>
            <w:sdtPr>
              <w:rPr>
                <w:rFonts w:ascii="ＭＳ ゴシック" w:eastAsia="ＭＳ ゴシック" w:hAnsi="ＭＳ ゴシック" w:hint="eastAsia"/>
                <w:szCs w:val="21"/>
              </w:rPr>
              <w:id w:val="-904759819"/>
              <w14:checkbox>
                <w14:checked w14:val="0"/>
                <w14:checkedState w14:val="0052" w14:font="Wingdings 2"/>
                <w14:uncheckedState w14:val="2610" w14:font="ＭＳ ゴシック"/>
              </w14:checkbox>
            </w:sdtPr>
            <w:sdtEndPr/>
            <w:sdtContent>
              <w:p w14:paraId="0C8E28F0" w14:textId="75F9C224" w:rsidR="00DA08B3" w:rsidRPr="00A9488C" w:rsidRDefault="00A9488C" w:rsidP="00A9488C">
                <w:pPr>
                  <w:spacing w:line="260" w:lineRule="exact"/>
                  <w:jc w:val="center"/>
                  <w:rPr>
                    <w:rFonts w:ascii="ＭＳ ゴシック" w:eastAsia="ＭＳ ゴシック" w:hAnsi="ＭＳ ゴシック"/>
                    <w:szCs w:val="21"/>
                  </w:rPr>
                </w:pPr>
                <w:r w:rsidRPr="00A9488C">
                  <w:rPr>
                    <w:rFonts w:ascii="ＭＳ ゴシック" w:eastAsia="ＭＳ ゴシック" w:hAnsi="ＭＳ ゴシック" w:hint="eastAsia"/>
                    <w:szCs w:val="21"/>
                  </w:rPr>
                  <w:t>☐</w:t>
                </w:r>
              </w:p>
            </w:sdtContent>
          </w:sdt>
        </w:tc>
      </w:tr>
    </w:tbl>
    <w:p w14:paraId="5F4BF1DD" w14:textId="77777777" w:rsidR="00DA08B3" w:rsidRPr="00B750E8" w:rsidRDefault="00DA08B3" w:rsidP="00DA08B3">
      <w:pPr>
        <w:widowControl/>
        <w:jc w:val="left"/>
        <w:rPr>
          <w:rFonts w:ascii="ＭＳ 明朝" w:hAnsi="ＭＳ 明朝"/>
        </w:rPr>
      </w:pPr>
    </w:p>
    <w:p w14:paraId="7F8A9647" w14:textId="77777777" w:rsidR="00DA08B3" w:rsidRPr="001E5CF9" w:rsidRDefault="00DA08B3" w:rsidP="00DA08B3">
      <w:pPr>
        <w:rPr>
          <w:color w:val="auto"/>
          <w:sz w:val="24"/>
        </w:rPr>
      </w:pPr>
    </w:p>
    <w:p w14:paraId="52FB3987" w14:textId="280CB889" w:rsidR="004D3001" w:rsidRDefault="004D3001">
      <w:pPr>
        <w:widowControl/>
        <w:suppressAutoHyphens w:val="0"/>
        <w:jc w:val="left"/>
      </w:pPr>
      <w:r>
        <w:br w:type="page"/>
      </w:r>
    </w:p>
    <w:p w14:paraId="6A8B6C64" w14:textId="77777777" w:rsidR="004D3001" w:rsidRPr="004D3001" w:rsidRDefault="004D3001" w:rsidP="004D3001">
      <w:pPr>
        <w:rPr>
          <w:rFonts w:ascii="ＭＳ 明朝" w:hAnsi="ＭＳ 明朝"/>
          <w:color w:val="auto"/>
          <w:sz w:val="24"/>
        </w:rPr>
      </w:pPr>
      <w:r w:rsidRPr="004D3001">
        <w:rPr>
          <w:rFonts w:ascii="ＭＳ 明朝" w:hAnsi="ＭＳ 明朝"/>
          <w:color w:val="auto"/>
          <w:sz w:val="24"/>
        </w:rPr>
        <w:t>様式第</w:t>
      </w:r>
      <w:r w:rsidRPr="004D3001">
        <w:rPr>
          <w:rFonts w:ascii="ＭＳ 明朝" w:hAnsi="ＭＳ 明朝" w:hint="eastAsia"/>
          <w:color w:val="auto"/>
          <w:sz w:val="24"/>
        </w:rPr>
        <w:t>３</w:t>
      </w:r>
      <w:r w:rsidRPr="004D3001">
        <w:rPr>
          <w:rFonts w:ascii="ＭＳ 明朝" w:hAnsi="ＭＳ 明朝"/>
          <w:color w:val="auto"/>
          <w:sz w:val="24"/>
        </w:rPr>
        <w:t>号（第</w:t>
      </w:r>
      <w:r w:rsidRPr="004D3001">
        <w:rPr>
          <w:rFonts w:ascii="ＭＳ 明朝" w:hAnsi="ＭＳ 明朝" w:hint="eastAsia"/>
          <w:color w:val="auto"/>
          <w:sz w:val="24"/>
        </w:rPr>
        <w:t>７</w:t>
      </w:r>
      <w:r w:rsidRPr="004D3001">
        <w:rPr>
          <w:rFonts w:ascii="ＭＳ 明朝" w:hAnsi="ＭＳ 明朝"/>
          <w:color w:val="auto"/>
          <w:sz w:val="24"/>
        </w:rPr>
        <w:t>条関係）</w:t>
      </w:r>
    </w:p>
    <w:p w14:paraId="01CA17F1" w14:textId="77777777" w:rsidR="004D3001" w:rsidRPr="004D3001" w:rsidRDefault="004D3001" w:rsidP="004D3001">
      <w:pPr>
        <w:rPr>
          <w:rFonts w:ascii="ＭＳ 明朝" w:hAnsi="ＭＳ 明朝"/>
          <w:color w:val="auto"/>
          <w:sz w:val="24"/>
        </w:rPr>
      </w:pPr>
    </w:p>
    <w:p w14:paraId="41052356" w14:textId="77777777" w:rsidR="004D3001" w:rsidRPr="004D3001" w:rsidRDefault="004D3001" w:rsidP="004D3001">
      <w:pPr>
        <w:jc w:val="right"/>
        <w:rPr>
          <w:color w:val="auto"/>
          <w:sz w:val="24"/>
        </w:rPr>
      </w:pPr>
      <w:r w:rsidRPr="004D3001">
        <w:rPr>
          <w:rFonts w:ascii="ＭＳ 明朝" w:hAnsi="ＭＳ 明朝"/>
          <w:color w:val="auto"/>
          <w:sz w:val="24"/>
        </w:rPr>
        <w:t xml:space="preserve">　年　月　日</w:t>
      </w:r>
    </w:p>
    <w:p w14:paraId="7D296937" w14:textId="77777777" w:rsidR="004D3001" w:rsidRPr="004D3001" w:rsidRDefault="004D3001" w:rsidP="004D3001">
      <w:pPr>
        <w:rPr>
          <w:rFonts w:ascii="ＭＳ 明朝" w:hAnsi="ＭＳ 明朝"/>
          <w:color w:val="auto"/>
          <w:sz w:val="24"/>
        </w:rPr>
      </w:pPr>
    </w:p>
    <w:p w14:paraId="38B6650F" w14:textId="77777777" w:rsidR="004D3001" w:rsidRPr="004D3001" w:rsidRDefault="004D3001" w:rsidP="004D3001">
      <w:pPr>
        <w:rPr>
          <w:color w:val="auto"/>
          <w:sz w:val="24"/>
        </w:rPr>
      </w:pPr>
      <w:r w:rsidRPr="004D3001">
        <w:rPr>
          <w:rFonts w:ascii="ＭＳ 明朝" w:hAnsi="ＭＳ 明朝"/>
          <w:color w:val="auto"/>
          <w:sz w:val="24"/>
        </w:rPr>
        <w:t xml:space="preserve">　</w:t>
      </w:r>
      <w:r w:rsidRPr="004D3001">
        <w:rPr>
          <w:rFonts w:ascii="ＭＳ 明朝" w:hAnsi="ＭＳ 明朝" w:hint="eastAsia"/>
          <w:color w:val="auto"/>
          <w:sz w:val="24"/>
        </w:rPr>
        <w:t>長野県知事　様</w:t>
      </w:r>
    </w:p>
    <w:p w14:paraId="484FB083" w14:textId="77777777" w:rsidR="004D3001" w:rsidRPr="004D3001" w:rsidRDefault="004D3001" w:rsidP="004D3001">
      <w:pPr>
        <w:rPr>
          <w:rFonts w:ascii="ＭＳ 明朝" w:hAnsi="ＭＳ 明朝"/>
          <w:color w:val="auto"/>
          <w:sz w:val="24"/>
        </w:rPr>
      </w:pPr>
    </w:p>
    <w:p w14:paraId="3433770B" w14:textId="77777777" w:rsidR="004D3001" w:rsidRPr="004D3001" w:rsidRDefault="004D3001" w:rsidP="004D3001">
      <w:pPr>
        <w:ind w:left="3318" w:hanging="2"/>
        <w:rPr>
          <w:color w:val="auto"/>
          <w:sz w:val="24"/>
        </w:rPr>
      </w:pPr>
      <w:r w:rsidRPr="004D3001">
        <w:rPr>
          <w:rFonts w:ascii="ＭＳ 明朝" w:hAnsi="ＭＳ 明朝"/>
          <w:color w:val="auto"/>
          <w:sz w:val="24"/>
        </w:rPr>
        <w:t>申請者　住所</w:t>
      </w:r>
    </w:p>
    <w:p w14:paraId="356AB897" w14:textId="77777777" w:rsidR="004D3001" w:rsidRPr="004D3001" w:rsidRDefault="004D3001" w:rsidP="004D3001">
      <w:pPr>
        <w:ind w:left="4203" w:right="-5"/>
        <w:rPr>
          <w:color w:val="auto"/>
          <w:sz w:val="24"/>
        </w:rPr>
      </w:pPr>
      <w:r w:rsidRPr="004D3001">
        <w:rPr>
          <w:rFonts w:ascii="ＭＳ 明朝" w:hAnsi="ＭＳ 明朝"/>
          <w:color w:val="auto"/>
          <w:sz w:val="24"/>
        </w:rPr>
        <w:t xml:space="preserve">氏名　　　　　　　　　　　　　　　　　　 </w:t>
      </w:r>
    </w:p>
    <w:p w14:paraId="5A38394B" w14:textId="77777777" w:rsidR="004D3001" w:rsidRPr="004D3001" w:rsidRDefault="004D3001" w:rsidP="004D3001">
      <w:pPr>
        <w:ind w:right="720" w:firstLine="4192"/>
        <w:rPr>
          <w:color w:val="auto"/>
          <w:sz w:val="20"/>
          <w:szCs w:val="20"/>
        </w:rPr>
      </w:pPr>
      <w:r w:rsidRPr="004D3001">
        <w:rPr>
          <w:rFonts w:ascii="ＭＳ 明朝" w:hAnsi="ＭＳ 明朝"/>
          <w:color w:val="auto"/>
          <w:sz w:val="20"/>
          <w:szCs w:val="20"/>
        </w:rPr>
        <w:t>（法人にあっては名称及びその代表者の氏名）</w:t>
      </w:r>
    </w:p>
    <w:p w14:paraId="39FAD42E" w14:textId="77777777" w:rsidR="004D3001" w:rsidRPr="004D3001" w:rsidRDefault="004D3001" w:rsidP="004D3001">
      <w:pPr>
        <w:rPr>
          <w:rFonts w:ascii="ＭＳ 明朝" w:hAnsi="ＭＳ 明朝"/>
          <w:color w:val="auto"/>
          <w:sz w:val="24"/>
        </w:rPr>
      </w:pPr>
    </w:p>
    <w:p w14:paraId="66AAABB2" w14:textId="77777777" w:rsidR="004D3001" w:rsidRPr="004D3001" w:rsidRDefault="004D3001" w:rsidP="004D3001">
      <w:pPr>
        <w:jc w:val="center"/>
        <w:rPr>
          <w:rFonts w:ascii="ＭＳ 明朝" w:hAnsi="ＭＳ 明朝"/>
          <w:color w:val="auto"/>
          <w:sz w:val="24"/>
        </w:rPr>
      </w:pPr>
      <w:r w:rsidRPr="004D3001">
        <w:rPr>
          <w:rFonts w:ascii="ＭＳ 明朝" w:hAnsi="ＭＳ 明朝"/>
          <w:color w:val="auto"/>
          <w:sz w:val="24"/>
        </w:rPr>
        <w:t xml:space="preserve">　　</w:t>
      </w:r>
      <w:bookmarkStart w:id="2" w:name="_Hlk222003264"/>
      <w:r w:rsidRPr="004D3001">
        <w:rPr>
          <w:rFonts w:ascii="ＭＳ 明朝" w:hAnsi="ＭＳ 明朝" w:hint="eastAsia"/>
          <w:color w:val="auto"/>
          <w:sz w:val="24"/>
        </w:rPr>
        <w:t>農業エネルギーコスト削減促進事業</w:t>
      </w:r>
      <w:r w:rsidRPr="004D3001">
        <w:rPr>
          <w:rFonts w:ascii="ＭＳ 明朝" w:hAnsi="ＭＳ 明朝"/>
          <w:color w:val="auto"/>
          <w:sz w:val="24"/>
        </w:rPr>
        <w:t>補助金交付申請書</w:t>
      </w:r>
      <w:bookmarkEnd w:id="2"/>
    </w:p>
    <w:p w14:paraId="3C89B457" w14:textId="77777777" w:rsidR="004D3001" w:rsidRPr="004D3001" w:rsidRDefault="004D3001" w:rsidP="004D3001">
      <w:pPr>
        <w:jc w:val="center"/>
        <w:rPr>
          <w:color w:val="auto"/>
          <w:sz w:val="24"/>
        </w:rPr>
      </w:pPr>
    </w:p>
    <w:p w14:paraId="09D83DEF" w14:textId="77777777" w:rsidR="004D3001" w:rsidRPr="004D3001" w:rsidRDefault="004D3001" w:rsidP="004D3001">
      <w:pPr>
        <w:rPr>
          <w:color w:val="auto"/>
          <w:sz w:val="24"/>
        </w:rPr>
      </w:pPr>
      <w:r w:rsidRPr="004D3001">
        <w:rPr>
          <w:rFonts w:ascii="ＭＳ 明朝" w:hAnsi="ＭＳ 明朝"/>
          <w:color w:val="auto"/>
          <w:sz w:val="24"/>
        </w:rPr>
        <w:t xml:space="preserve">　</w:t>
      </w:r>
      <w:r w:rsidRPr="004D3001">
        <w:rPr>
          <w:rFonts w:ascii="ＭＳ 明朝" w:hAnsi="ＭＳ 明朝" w:hint="eastAsia"/>
          <w:color w:val="auto"/>
          <w:sz w:val="24"/>
        </w:rPr>
        <w:t>農業エネルギーコスト削減促進事業補助金交付要綱第７条第１項の規定により、農業エネルギーコスト削減促進事業補助金の交付について、下記のとおり関係書類を添えて申請します。</w:t>
      </w:r>
    </w:p>
    <w:p w14:paraId="47CCA283" w14:textId="77777777" w:rsidR="004D3001" w:rsidRPr="004D3001" w:rsidRDefault="004D3001" w:rsidP="004D3001">
      <w:pPr>
        <w:rPr>
          <w:rFonts w:ascii="ＭＳ 明朝" w:hAnsi="ＭＳ 明朝"/>
          <w:color w:val="auto"/>
          <w:sz w:val="24"/>
        </w:rPr>
      </w:pPr>
    </w:p>
    <w:p w14:paraId="10834745" w14:textId="77777777" w:rsidR="004D3001" w:rsidRPr="004D3001" w:rsidRDefault="004D3001" w:rsidP="004D3001">
      <w:pPr>
        <w:pStyle w:val="aa"/>
        <w:rPr>
          <w:color w:val="auto"/>
        </w:rPr>
      </w:pPr>
      <w:r w:rsidRPr="004D3001">
        <w:rPr>
          <w:color w:val="auto"/>
        </w:rPr>
        <w:t>記</w:t>
      </w:r>
    </w:p>
    <w:p w14:paraId="1751E714" w14:textId="77777777" w:rsidR="004D3001" w:rsidRPr="004D3001" w:rsidRDefault="004D3001" w:rsidP="004D3001">
      <w:pPr>
        <w:rPr>
          <w:color w:val="auto"/>
          <w:sz w:val="24"/>
        </w:rPr>
      </w:pPr>
    </w:p>
    <w:p w14:paraId="3C1AA8E8" w14:textId="77777777" w:rsidR="004D3001" w:rsidRPr="004D3001" w:rsidRDefault="004D3001" w:rsidP="004D3001">
      <w:pPr>
        <w:pStyle w:val="ac"/>
        <w:rPr>
          <w:color w:val="auto"/>
        </w:rPr>
      </w:pPr>
    </w:p>
    <w:p w14:paraId="65CEA06C" w14:textId="77777777" w:rsidR="004D3001" w:rsidRPr="004D3001" w:rsidRDefault="004D3001" w:rsidP="004D3001">
      <w:pPr>
        <w:rPr>
          <w:color w:val="auto"/>
          <w:sz w:val="24"/>
        </w:rPr>
      </w:pPr>
    </w:p>
    <w:p w14:paraId="42ED4EC3" w14:textId="77777777" w:rsidR="004D3001" w:rsidRPr="004D3001" w:rsidRDefault="004D3001" w:rsidP="004D3001">
      <w:pPr>
        <w:rPr>
          <w:color w:val="auto"/>
          <w:sz w:val="24"/>
        </w:rPr>
      </w:pPr>
      <w:r w:rsidRPr="004D3001">
        <w:rPr>
          <w:rFonts w:ascii="ＭＳ 明朝" w:hAnsi="ＭＳ 明朝" w:hint="eastAsia"/>
          <w:color w:val="auto"/>
          <w:sz w:val="24"/>
        </w:rPr>
        <w:t xml:space="preserve">１　</w:t>
      </w:r>
      <w:r w:rsidRPr="004D3001">
        <w:rPr>
          <w:rFonts w:ascii="ＭＳ 明朝" w:hAnsi="ＭＳ 明朝"/>
          <w:color w:val="auto"/>
          <w:sz w:val="24"/>
        </w:rPr>
        <w:t>補助事業を実施する</w:t>
      </w:r>
      <w:r w:rsidRPr="004D3001">
        <w:rPr>
          <w:rFonts w:ascii="ＭＳ 明朝" w:hAnsi="ＭＳ 明朝" w:hint="eastAsia"/>
          <w:color w:val="auto"/>
          <w:sz w:val="24"/>
        </w:rPr>
        <w:t>建物・</w:t>
      </w:r>
      <w:r w:rsidRPr="004D3001">
        <w:rPr>
          <w:rFonts w:ascii="ＭＳ 明朝" w:hAnsi="ＭＳ 明朝"/>
          <w:color w:val="auto"/>
          <w:sz w:val="24"/>
        </w:rPr>
        <w:t>施設</w:t>
      </w:r>
      <w:r w:rsidRPr="004D3001">
        <w:rPr>
          <w:rFonts w:ascii="ＭＳ 明朝" w:hAnsi="ＭＳ 明朝" w:hint="eastAsia"/>
          <w:color w:val="auto"/>
          <w:sz w:val="24"/>
        </w:rPr>
        <w:t>の</w:t>
      </w:r>
      <w:r w:rsidRPr="004D3001">
        <w:rPr>
          <w:rFonts w:ascii="ＭＳ 明朝" w:hAnsi="ＭＳ 明朝"/>
          <w:color w:val="auto"/>
          <w:sz w:val="24"/>
        </w:rPr>
        <w:t>名称</w:t>
      </w:r>
    </w:p>
    <w:p w14:paraId="24F36E86" w14:textId="77777777" w:rsidR="004D3001" w:rsidRPr="004D3001" w:rsidRDefault="004D3001" w:rsidP="004D3001">
      <w:pPr>
        <w:rPr>
          <w:rFonts w:ascii="ＭＳ 明朝" w:hAnsi="ＭＳ 明朝"/>
          <w:color w:val="auto"/>
          <w:sz w:val="24"/>
        </w:rPr>
      </w:pPr>
    </w:p>
    <w:p w14:paraId="29E3E2CC" w14:textId="77777777" w:rsidR="004D3001" w:rsidRPr="004D3001" w:rsidRDefault="004D3001" w:rsidP="004D3001">
      <w:pPr>
        <w:rPr>
          <w:rFonts w:ascii="ＭＳ 明朝" w:hAnsi="ＭＳ 明朝"/>
          <w:color w:val="auto"/>
          <w:sz w:val="24"/>
        </w:rPr>
      </w:pPr>
    </w:p>
    <w:p w14:paraId="268076F7" w14:textId="77777777" w:rsidR="004D3001" w:rsidRPr="004D3001" w:rsidRDefault="004D3001" w:rsidP="004D3001">
      <w:pPr>
        <w:rPr>
          <w:color w:val="auto"/>
          <w:sz w:val="24"/>
        </w:rPr>
      </w:pPr>
      <w:r w:rsidRPr="004D3001">
        <w:rPr>
          <w:rFonts w:ascii="ＭＳ 明朝" w:hAnsi="ＭＳ 明朝" w:hint="eastAsia"/>
          <w:color w:val="auto"/>
          <w:sz w:val="24"/>
        </w:rPr>
        <w:t xml:space="preserve">２　</w:t>
      </w:r>
      <w:r w:rsidRPr="004D3001">
        <w:rPr>
          <w:rFonts w:ascii="ＭＳ 明朝" w:hAnsi="ＭＳ 明朝"/>
          <w:color w:val="auto"/>
          <w:sz w:val="24"/>
        </w:rPr>
        <w:t>補助事業を実施する</w:t>
      </w:r>
      <w:r w:rsidRPr="004D3001">
        <w:rPr>
          <w:rFonts w:ascii="ＭＳ 明朝" w:hAnsi="ＭＳ 明朝" w:hint="eastAsia"/>
          <w:color w:val="auto"/>
          <w:sz w:val="24"/>
        </w:rPr>
        <w:t>建物・</w:t>
      </w:r>
      <w:r w:rsidRPr="004D3001">
        <w:rPr>
          <w:rFonts w:ascii="ＭＳ 明朝" w:hAnsi="ＭＳ 明朝"/>
          <w:color w:val="auto"/>
          <w:sz w:val="24"/>
        </w:rPr>
        <w:t>施設</w:t>
      </w:r>
      <w:r w:rsidRPr="004D3001">
        <w:rPr>
          <w:rFonts w:ascii="ＭＳ 明朝" w:hAnsi="ＭＳ 明朝" w:hint="eastAsia"/>
          <w:color w:val="auto"/>
          <w:sz w:val="24"/>
        </w:rPr>
        <w:t>の</w:t>
      </w:r>
      <w:r w:rsidRPr="004D3001">
        <w:rPr>
          <w:rFonts w:ascii="ＭＳ 明朝" w:hAnsi="ＭＳ 明朝"/>
          <w:color w:val="auto"/>
          <w:sz w:val="24"/>
        </w:rPr>
        <w:t>所在地</w:t>
      </w:r>
    </w:p>
    <w:p w14:paraId="2960A6D1" w14:textId="77777777" w:rsidR="004D3001" w:rsidRPr="004D3001" w:rsidRDefault="004D3001" w:rsidP="004D3001">
      <w:pPr>
        <w:rPr>
          <w:rFonts w:ascii="ＭＳ 明朝" w:hAnsi="ＭＳ 明朝"/>
          <w:color w:val="auto"/>
          <w:sz w:val="24"/>
        </w:rPr>
      </w:pPr>
    </w:p>
    <w:p w14:paraId="7BEC6588" w14:textId="77777777" w:rsidR="004D3001" w:rsidRPr="004D3001" w:rsidRDefault="004D3001" w:rsidP="004D3001">
      <w:pPr>
        <w:rPr>
          <w:rFonts w:ascii="ＭＳ 明朝" w:hAnsi="ＭＳ 明朝"/>
          <w:color w:val="auto"/>
          <w:sz w:val="24"/>
        </w:rPr>
      </w:pPr>
    </w:p>
    <w:p w14:paraId="370008CB" w14:textId="77777777" w:rsidR="004D3001" w:rsidRPr="004D3001" w:rsidRDefault="004D3001" w:rsidP="004D3001">
      <w:pPr>
        <w:rPr>
          <w:color w:val="auto"/>
          <w:sz w:val="24"/>
        </w:rPr>
      </w:pPr>
      <w:r w:rsidRPr="004D3001">
        <w:rPr>
          <w:rFonts w:ascii="ＭＳ 明朝" w:hAnsi="ＭＳ 明朝" w:hint="eastAsia"/>
          <w:color w:val="auto"/>
          <w:sz w:val="24"/>
        </w:rPr>
        <w:t xml:space="preserve">３　</w:t>
      </w:r>
      <w:r w:rsidRPr="004D3001">
        <w:rPr>
          <w:rFonts w:ascii="ＭＳ 明朝" w:hAnsi="ＭＳ 明朝"/>
          <w:color w:val="auto"/>
          <w:sz w:val="24"/>
        </w:rPr>
        <w:t>補助金交付申請額</w:t>
      </w:r>
    </w:p>
    <w:p w14:paraId="175E2D4A" w14:textId="77777777" w:rsidR="004D3001" w:rsidRPr="004D3001" w:rsidRDefault="004D3001" w:rsidP="004D3001">
      <w:pPr>
        <w:rPr>
          <w:color w:val="auto"/>
          <w:sz w:val="24"/>
        </w:rPr>
      </w:pPr>
      <w:r w:rsidRPr="004D3001">
        <w:rPr>
          <w:rFonts w:ascii="ＭＳ 明朝" w:hAnsi="ＭＳ 明朝"/>
          <w:color w:val="auto"/>
          <w:sz w:val="24"/>
        </w:rPr>
        <w:t xml:space="preserve">　　金　　　　　　　　　円</w:t>
      </w:r>
    </w:p>
    <w:p w14:paraId="12FC25AF" w14:textId="77777777" w:rsidR="004D3001" w:rsidRPr="004D3001" w:rsidRDefault="004D3001" w:rsidP="004D3001">
      <w:pPr>
        <w:rPr>
          <w:color w:val="auto"/>
          <w:sz w:val="24"/>
        </w:rPr>
      </w:pPr>
      <w:r w:rsidRPr="004D3001">
        <w:rPr>
          <w:rFonts w:ascii="ＭＳ 明朝" w:hAnsi="ＭＳ 明朝"/>
          <w:color w:val="auto"/>
          <w:sz w:val="24"/>
        </w:rPr>
        <w:t xml:space="preserve">　　（補助対象経費　　　　　　　　　円）</w:t>
      </w:r>
    </w:p>
    <w:p w14:paraId="6E3E6E15" w14:textId="77777777" w:rsidR="004D3001" w:rsidRPr="004D3001" w:rsidRDefault="004D3001" w:rsidP="004D3001">
      <w:pPr>
        <w:rPr>
          <w:rFonts w:ascii="ＭＳ 明朝" w:hAnsi="ＭＳ 明朝"/>
          <w:color w:val="auto"/>
          <w:sz w:val="24"/>
        </w:rPr>
      </w:pPr>
    </w:p>
    <w:p w14:paraId="6C120EB7" w14:textId="77777777" w:rsidR="004D3001" w:rsidRPr="004D3001" w:rsidRDefault="004D3001" w:rsidP="004D3001">
      <w:pPr>
        <w:rPr>
          <w:color w:val="auto"/>
          <w:sz w:val="24"/>
        </w:rPr>
      </w:pPr>
      <w:r w:rsidRPr="004D3001">
        <w:rPr>
          <w:rFonts w:ascii="ＭＳ 明朝" w:hAnsi="ＭＳ 明朝" w:hint="eastAsia"/>
          <w:color w:val="auto"/>
          <w:sz w:val="24"/>
        </w:rPr>
        <w:t xml:space="preserve">４　</w:t>
      </w:r>
      <w:r w:rsidRPr="004D3001">
        <w:rPr>
          <w:rFonts w:ascii="ＭＳ 明朝" w:hAnsi="ＭＳ 明朝"/>
          <w:color w:val="auto"/>
          <w:sz w:val="24"/>
        </w:rPr>
        <w:t>補助事業の目的及び内容</w:t>
      </w:r>
    </w:p>
    <w:p w14:paraId="0BCB82B0" w14:textId="77777777" w:rsidR="004D3001" w:rsidRPr="004D3001" w:rsidRDefault="004D3001" w:rsidP="004D3001">
      <w:pPr>
        <w:rPr>
          <w:color w:val="auto"/>
          <w:sz w:val="24"/>
        </w:rPr>
      </w:pPr>
      <w:r w:rsidRPr="004D3001">
        <w:rPr>
          <w:rFonts w:ascii="ＭＳ 明朝" w:hAnsi="ＭＳ 明朝"/>
          <w:color w:val="auto"/>
          <w:sz w:val="24"/>
        </w:rPr>
        <w:t xml:space="preserve">    実施計画書のとおり</w:t>
      </w:r>
    </w:p>
    <w:p w14:paraId="19614553" w14:textId="77777777" w:rsidR="004D3001" w:rsidRPr="004D3001" w:rsidRDefault="004D3001" w:rsidP="004D3001">
      <w:pPr>
        <w:rPr>
          <w:rFonts w:ascii="ＭＳ 明朝" w:hAnsi="ＭＳ 明朝"/>
          <w:color w:val="auto"/>
          <w:sz w:val="24"/>
        </w:rPr>
      </w:pPr>
    </w:p>
    <w:p w14:paraId="43AD3B26" w14:textId="77777777" w:rsidR="004D3001" w:rsidRPr="004D3001" w:rsidRDefault="004D3001" w:rsidP="004D3001">
      <w:pPr>
        <w:rPr>
          <w:color w:val="auto"/>
          <w:sz w:val="24"/>
        </w:rPr>
      </w:pPr>
      <w:r w:rsidRPr="004D3001">
        <w:rPr>
          <w:rFonts w:ascii="ＭＳ 明朝" w:hAnsi="ＭＳ 明朝" w:hint="eastAsia"/>
          <w:color w:val="auto"/>
          <w:sz w:val="24"/>
        </w:rPr>
        <w:t>５</w:t>
      </w:r>
      <w:r w:rsidRPr="004D3001">
        <w:rPr>
          <w:rFonts w:ascii="ＭＳ 明朝" w:hAnsi="ＭＳ 明朝"/>
          <w:color w:val="auto"/>
          <w:sz w:val="24"/>
        </w:rPr>
        <w:t xml:space="preserve">　本件責任者および担当者</w:t>
      </w:r>
    </w:p>
    <w:p w14:paraId="67C2EAE8" w14:textId="77777777" w:rsidR="004D3001" w:rsidRPr="004D3001" w:rsidRDefault="004D3001" w:rsidP="004D3001">
      <w:pPr>
        <w:ind w:firstLine="442"/>
        <w:rPr>
          <w:color w:val="auto"/>
          <w:sz w:val="24"/>
        </w:rPr>
      </w:pPr>
      <w:r w:rsidRPr="004D3001">
        <w:rPr>
          <w:rFonts w:ascii="ＭＳ 明朝" w:hAnsi="ＭＳ 明朝"/>
          <w:color w:val="auto"/>
          <w:sz w:val="24"/>
        </w:rPr>
        <w:t>責任者氏名</w:t>
      </w:r>
    </w:p>
    <w:p w14:paraId="3BBAB8C6" w14:textId="77777777" w:rsidR="004D3001" w:rsidRPr="004D3001" w:rsidRDefault="004D3001" w:rsidP="004D3001">
      <w:pPr>
        <w:ind w:firstLine="442"/>
        <w:rPr>
          <w:color w:val="auto"/>
          <w:sz w:val="24"/>
        </w:rPr>
      </w:pPr>
      <w:r w:rsidRPr="004D3001">
        <w:rPr>
          <w:rFonts w:ascii="ＭＳ 明朝" w:hAnsi="ＭＳ 明朝"/>
          <w:color w:val="auto"/>
          <w:sz w:val="24"/>
        </w:rPr>
        <w:t>担当者氏名</w:t>
      </w:r>
    </w:p>
    <w:p w14:paraId="054F4C64" w14:textId="77777777" w:rsidR="004D3001" w:rsidRPr="004D3001" w:rsidRDefault="004D3001" w:rsidP="004D3001">
      <w:pPr>
        <w:ind w:firstLine="442"/>
        <w:rPr>
          <w:rFonts w:ascii="ＭＳ 明朝" w:hAnsi="ＭＳ 明朝"/>
          <w:color w:val="auto"/>
          <w:sz w:val="24"/>
        </w:rPr>
      </w:pPr>
      <w:r w:rsidRPr="004D3001">
        <w:rPr>
          <w:rFonts w:ascii="ＭＳ 明朝" w:hAnsi="ＭＳ 明朝"/>
          <w:color w:val="auto"/>
          <w:sz w:val="24"/>
        </w:rPr>
        <w:t>連絡先</w:t>
      </w:r>
    </w:p>
    <w:p w14:paraId="4E323E3E" w14:textId="77777777" w:rsidR="004D3001" w:rsidRPr="004D3001" w:rsidRDefault="004D3001" w:rsidP="004D3001">
      <w:pPr>
        <w:ind w:firstLine="442"/>
        <w:rPr>
          <w:rFonts w:ascii="ＭＳ 明朝" w:hAnsi="ＭＳ 明朝"/>
          <w:color w:val="auto"/>
          <w:sz w:val="24"/>
        </w:rPr>
      </w:pPr>
    </w:p>
    <w:p w14:paraId="788AA6EA" w14:textId="77777777" w:rsidR="004D3001" w:rsidRPr="004D3001" w:rsidRDefault="004D3001" w:rsidP="004D3001">
      <w:pPr>
        <w:ind w:firstLine="442"/>
        <w:rPr>
          <w:rFonts w:ascii="ＭＳ 明朝" w:hAnsi="ＭＳ 明朝"/>
          <w:color w:val="auto"/>
          <w:sz w:val="24"/>
        </w:rPr>
      </w:pPr>
    </w:p>
    <w:p w14:paraId="7A324967" w14:textId="77777777" w:rsidR="004D3001" w:rsidRPr="004D3001" w:rsidRDefault="004D3001" w:rsidP="004D3001">
      <w:pPr>
        <w:ind w:firstLine="442"/>
        <w:rPr>
          <w:rFonts w:ascii="ＭＳ 明朝" w:hAnsi="ＭＳ 明朝"/>
          <w:color w:val="auto"/>
          <w:sz w:val="24"/>
        </w:rPr>
      </w:pPr>
    </w:p>
    <w:p w14:paraId="7636F1EB" w14:textId="77777777" w:rsidR="004D3001" w:rsidRPr="004D3001" w:rsidRDefault="004D3001" w:rsidP="004D3001">
      <w:pPr>
        <w:ind w:firstLine="442"/>
        <w:rPr>
          <w:rFonts w:ascii="ＭＳ 明朝" w:hAnsi="ＭＳ 明朝"/>
          <w:color w:val="auto"/>
          <w:sz w:val="24"/>
        </w:rPr>
      </w:pPr>
    </w:p>
    <w:p w14:paraId="34EBCE2A" w14:textId="77777777" w:rsidR="004D3001" w:rsidRPr="004D3001" w:rsidRDefault="004D3001" w:rsidP="004D3001">
      <w:pPr>
        <w:rPr>
          <w:rFonts w:ascii="ＭＳ 明朝" w:hAnsi="ＭＳ 明朝"/>
          <w:color w:val="auto"/>
          <w:sz w:val="24"/>
        </w:rPr>
      </w:pPr>
    </w:p>
    <w:p w14:paraId="5550FC98" w14:textId="77777777" w:rsidR="004D3001" w:rsidRPr="004D3001" w:rsidRDefault="004D3001" w:rsidP="004D3001">
      <w:pPr>
        <w:pageBreakBefore/>
        <w:rPr>
          <w:color w:val="auto"/>
          <w:sz w:val="24"/>
          <w:szCs w:val="32"/>
        </w:rPr>
      </w:pPr>
      <w:r w:rsidRPr="004D3001">
        <w:rPr>
          <w:rFonts w:ascii="ＭＳ 明朝" w:hAnsi="ＭＳ 明朝"/>
          <w:color w:val="auto"/>
          <w:sz w:val="24"/>
          <w:szCs w:val="32"/>
        </w:rPr>
        <w:t>様式第</w:t>
      </w:r>
      <w:r w:rsidRPr="004D3001">
        <w:rPr>
          <w:rFonts w:ascii="ＭＳ 明朝" w:hAnsi="ＭＳ 明朝" w:hint="eastAsia"/>
          <w:color w:val="auto"/>
          <w:sz w:val="24"/>
          <w:szCs w:val="32"/>
        </w:rPr>
        <w:t>４</w:t>
      </w:r>
      <w:r w:rsidRPr="004D3001">
        <w:rPr>
          <w:rFonts w:ascii="ＭＳ 明朝" w:hAnsi="ＭＳ 明朝"/>
          <w:color w:val="auto"/>
          <w:sz w:val="24"/>
          <w:szCs w:val="32"/>
        </w:rPr>
        <w:t>号（第</w:t>
      </w:r>
      <w:r w:rsidRPr="004D3001">
        <w:rPr>
          <w:rFonts w:ascii="ＭＳ 明朝" w:hAnsi="ＭＳ 明朝" w:hint="eastAsia"/>
          <w:color w:val="auto"/>
          <w:sz w:val="24"/>
          <w:szCs w:val="32"/>
        </w:rPr>
        <w:t>６，10</w:t>
      </w:r>
      <w:r w:rsidRPr="004D3001">
        <w:rPr>
          <w:rFonts w:ascii="ＭＳ 明朝" w:hAnsi="ＭＳ 明朝"/>
          <w:color w:val="auto"/>
          <w:sz w:val="24"/>
          <w:szCs w:val="32"/>
        </w:rPr>
        <w:t>条関係）</w:t>
      </w:r>
    </w:p>
    <w:p w14:paraId="1EF73D2B" w14:textId="77777777" w:rsidR="004D3001" w:rsidRPr="004D3001" w:rsidRDefault="004D3001" w:rsidP="004D3001">
      <w:pPr>
        <w:jc w:val="right"/>
        <w:rPr>
          <w:color w:val="auto"/>
          <w:sz w:val="24"/>
          <w:szCs w:val="32"/>
        </w:rPr>
      </w:pPr>
      <w:r w:rsidRPr="004D3001">
        <w:rPr>
          <w:rFonts w:ascii="ＭＳ 明朝" w:hAnsi="ＭＳ 明朝"/>
          <w:color w:val="auto"/>
          <w:sz w:val="24"/>
          <w:szCs w:val="32"/>
        </w:rPr>
        <w:t xml:space="preserve">　年　月　日</w:t>
      </w:r>
    </w:p>
    <w:p w14:paraId="0DF26E52" w14:textId="77777777" w:rsidR="004D3001" w:rsidRPr="004D3001" w:rsidRDefault="004D3001" w:rsidP="004D3001">
      <w:pPr>
        <w:rPr>
          <w:color w:val="auto"/>
          <w:sz w:val="24"/>
          <w:szCs w:val="32"/>
        </w:rPr>
      </w:pPr>
      <w:r w:rsidRPr="004D3001">
        <w:rPr>
          <w:rFonts w:ascii="ＭＳ 明朝" w:hAnsi="ＭＳ 明朝"/>
          <w:color w:val="auto"/>
          <w:sz w:val="24"/>
          <w:szCs w:val="32"/>
        </w:rPr>
        <w:t xml:space="preserve">　</w:t>
      </w:r>
      <w:r w:rsidRPr="004D3001">
        <w:rPr>
          <w:rFonts w:ascii="ＭＳ 明朝" w:hAnsi="ＭＳ 明朝" w:hint="eastAsia"/>
          <w:color w:val="auto"/>
          <w:sz w:val="24"/>
          <w:szCs w:val="32"/>
        </w:rPr>
        <w:t>長野</w:t>
      </w:r>
      <w:r w:rsidRPr="004D3001">
        <w:rPr>
          <w:rFonts w:ascii="ＭＳ 明朝" w:hAnsi="ＭＳ 明朝"/>
          <w:color w:val="auto"/>
          <w:sz w:val="24"/>
          <w:szCs w:val="32"/>
        </w:rPr>
        <w:t>県知事</w:t>
      </w:r>
      <w:r w:rsidRPr="004D3001">
        <w:rPr>
          <w:rFonts w:ascii="ＭＳ 明朝" w:hAnsi="ＭＳ 明朝" w:hint="eastAsia"/>
          <w:color w:val="auto"/>
          <w:sz w:val="24"/>
          <w:szCs w:val="32"/>
        </w:rPr>
        <w:t xml:space="preserve">　様</w:t>
      </w:r>
    </w:p>
    <w:p w14:paraId="287EEF25" w14:textId="77777777" w:rsidR="004D3001" w:rsidRPr="004D3001" w:rsidRDefault="004D3001" w:rsidP="004D3001">
      <w:pPr>
        <w:rPr>
          <w:rFonts w:ascii="ＭＳ 明朝" w:hAnsi="ＭＳ 明朝"/>
          <w:color w:val="auto"/>
          <w:sz w:val="24"/>
          <w:szCs w:val="32"/>
        </w:rPr>
      </w:pPr>
    </w:p>
    <w:p w14:paraId="28A9307D" w14:textId="77777777" w:rsidR="004D3001" w:rsidRPr="004D3001" w:rsidRDefault="004D3001" w:rsidP="004D3001">
      <w:pPr>
        <w:ind w:firstLine="3318"/>
        <w:rPr>
          <w:color w:val="auto"/>
          <w:sz w:val="24"/>
          <w:szCs w:val="32"/>
        </w:rPr>
      </w:pPr>
      <w:r w:rsidRPr="004D3001">
        <w:rPr>
          <w:rFonts w:ascii="ＭＳ 明朝" w:hAnsi="ＭＳ 明朝"/>
          <w:color w:val="auto"/>
          <w:sz w:val="24"/>
          <w:szCs w:val="32"/>
        </w:rPr>
        <w:t>申請者　住所</w:t>
      </w:r>
    </w:p>
    <w:p w14:paraId="7DB60146" w14:textId="77777777" w:rsidR="004D3001" w:rsidRPr="004D3001" w:rsidRDefault="004D3001" w:rsidP="004D3001">
      <w:pPr>
        <w:ind w:left="4203" w:right="-5"/>
        <w:rPr>
          <w:color w:val="auto"/>
          <w:sz w:val="24"/>
          <w:szCs w:val="32"/>
        </w:rPr>
      </w:pPr>
      <w:r w:rsidRPr="004D3001">
        <w:rPr>
          <w:rFonts w:ascii="ＭＳ 明朝" w:hAnsi="ＭＳ 明朝"/>
          <w:color w:val="auto"/>
          <w:sz w:val="24"/>
          <w:szCs w:val="32"/>
        </w:rPr>
        <w:t xml:space="preserve">氏名　　　　　　　　　　　　　　　　　　</w:t>
      </w:r>
    </w:p>
    <w:p w14:paraId="4A5BE0C7" w14:textId="77777777" w:rsidR="004D3001" w:rsidRPr="004D3001" w:rsidRDefault="004D3001" w:rsidP="004D3001">
      <w:pPr>
        <w:ind w:right="720"/>
        <w:jc w:val="right"/>
        <w:rPr>
          <w:color w:val="auto"/>
          <w:sz w:val="24"/>
          <w:szCs w:val="32"/>
        </w:rPr>
      </w:pPr>
      <w:r w:rsidRPr="004D3001">
        <w:rPr>
          <w:rFonts w:ascii="ＭＳ 明朝" w:hAnsi="ＭＳ 明朝"/>
          <w:color w:val="auto"/>
          <w:szCs w:val="21"/>
        </w:rPr>
        <w:t>（法人にあっては名称及びその代表者の氏名）</w:t>
      </w:r>
    </w:p>
    <w:p w14:paraId="41CAFFFE" w14:textId="77777777" w:rsidR="004D3001" w:rsidRPr="004D3001" w:rsidRDefault="004D3001" w:rsidP="004D3001">
      <w:pPr>
        <w:jc w:val="left"/>
        <w:rPr>
          <w:rFonts w:ascii="ＭＳ 明朝" w:hAnsi="ＭＳ 明朝"/>
          <w:color w:val="auto"/>
          <w:sz w:val="24"/>
          <w:szCs w:val="32"/>
        </w:rPr>
      </w:pPr>
    </w:p>
    <w:p w14:paraId="23CB9AFA" w14:textId="77777777" w:rsidR="004D3001" w:rsidRPr="004D3001" w:rsidRDefault="004D3001" w:rsidP="004D3001">
      <w:pPr>
        <w:ind w:firstLine="442"/>
        <w:jc w:val="center"/>
        <w:rPr>
          <w:color w:val="auto"/>
          <w:sz w:val="24"/>
          <w:szCs w:val="32"/>
        </w:rPr>
      </w:pPr>
      <w:bookmarkStart w:id="3" w:name="_Hlk107823913"/>
      <w:r w:rsidRPr="004D3001">
        <w:rPr>
          <w:rFonts w:ascii="ＭＳ 明朝" w:hAnsi="ＭＳ 明朝" w:hint="eastAsia"/>
          <w:color w:val="auto"/>
          <w:sz w:val="24"/>
          <w:szCs w:val="32"/>
        </w:rPr>
        <w:t>農業エネルギーコスト削減促進事業</w:t>
      </w:r>
      <w:bookmarkEnd w:id="3"/>
      <w:r w:rsidRPr="004D3001">
        <w:rPr>
          <w:rFonts w:ascii="ＭＳ 明朝" w:hAnsi="ＭＳ 明朝"/>
          <w:color w:val="auto"/>
          <w:sz w:val="24"/>
          <w:szCs w:val="32"/>
        </w:rPr>
        <w:t>補助金</w:t>
      </w:r>
      <w:r w:rsidRPr="004D3001">
        <w:rPr>
          <w:rFonts w:ascii="ＭＳ 明朝" w:hAnsi="ＭＳ 明朝" w:hint="eastAsia"/>
          <w:color w:val="auto"/>
          <w:sz w:val="24"/>
          <w:szCs w:val="32"/>
        </w:rPr>
        <w:t xml:space="preserve">　事業変更承認申請書</w:t>
      </w:r>
    </w:p>
    <w:p w14:paraId="55052B48" w14:textId="77777777" w:rsidR="004D3001" w:rsidRPr="004D3001" w:rsidRDefault="004D3001" w:rsidP="004D3001">
      <w:pPr>
        <w:ind w:firstLine="442"/>
        <w:jc w:val="center"/>
        <w:rPr>
          <w:color w:val="auto"/>
          <w:sz w:val="24"/>
          <w:szCs w:val="32"/>
        </w:rPr>
      </w:pPr>
    </w:p>
    <w:p w14:paraId="425A476B" w14:textId="77777777" w:rsidR="004D3001" w:rsidRPr="004D3001" w:rsidRDefault="004D3001" w:rsidP="004D3001">
      <w:pPr>
        <w:ind w:firstLineChars="100" w:firstLine="240"/>
        <w:rPr>
          <w:color w:val="auto"/>
          <w:sz w:val="24"/>
          <w:szCs w:val="32"/>
        </w:rPr>
      </w:pPr>
      <w:r w:rsidRPr="004D3001">
        <w:rPr>
          <w:rFonts w:ascii="ＭＳ 明朝" w:hAnsi="ＭＳ 明朝" w:hint="eastAsia"/>
          <w:color w:val="auto"/>
          <w:sz w:val="24"/>
          <w:szCs w:val="32"/>
        </w:rPr>
        <w:t>令和　年　月　日付け長野県指令　　第　　号で補助金の交付決定のあった（令和　年　月　日付け　　第　　号で計画承認のあった）農業エネルギーコスト削減促進事業の計画を、下記のとおり変更したいので承認してください。</w:t>
      </w:r>
    </w:p>
    <w:p w14:paraId="1C729AAE" w14:textId="77777777" w:rsidR="004D3001" w:rsidRPr="004D3001" w:rsidRDefault="004D3001" w:rsidP="004D3001">
      <w:pPr>
        <w:rPr>
          <w:rFonts w:ascii="ＭＳ 明朝" w:hAnsi="ＭＳ 明朝"/>
          <w:color w:val="auto"/>
          <w:sz w:val="24"/>
          <w:szCs w:val="32"/>
        </w:rPr>
      </w:pPr>
    </w:p>
    <w:p w14:paraId="73A4D1A3" w14:textId="77777777" w:rsidR="004D3001" w:rsidRPr="004D3001" w:rsidRDefault="004D3001" w:rsidP="004D3001">
      <w:pPr>
        <w:jc w:val="center"/>
        <w:rPr>
          <w:color w:val="auto"/>
          <w:sz w:val="24"/>
          <w:szCs w:val="32"/>
        </w:rPr>
      </w:pPr>
      <w:r w:rsidRPr="004D3001">
        <w:rPr>
          <w:rFonts w:ascii="ＭＳ 明朝" w:hAnsi="ＭＳ 明朝"/>
          <w:color w:val="auto"/>
          <w:sz w:val="24"/>
          <w:szCs w:val="32"/>
        </w:rPr>
        <w:t>記</w:t>
      </w:r>
    </w:p>
    <w:p w14:paraId="150B3E8C" w14:textId="77777777" w:rsidR="004D3001" w:rsidRPr="004D3001" w:rsidRDefault="004D3001" w:rsidP="004D3001">
      <w:pPr>
        <w:rPr>
          <w:rFonts w:ascii="ＭＳ 明朝" w:hAnsi="ＭＳ 明朝"/>
          <w:color w:val="auto"/>
          <w:sz w:val="24"/>
          <w:szCs w:val="32"/>
        </w:rPr>
      </w:pPr>
    </w:p>
    <w:p w14:paraId="6B6B3CBA" w14:textId="77777777" w:rsidR="004D3001" w:rsidRPr="004D3001" w:rsidRDefault="004D3001" w:rsidP="004D3001">
      <w:pPr>
        <w:rPr>
          <w:color w:val="auto"/>
          <w:sz w:val="24"/>
          <w:szCs w:val="32"/>
        </w:rPr>
      </w:pPr>
      <w:r w:rsidRPr="004D3001">
        <w:rPr>
          <w:rFonts w:ascii="ＭＳ 明朝" w:hAnsi="ＭＳ 明朝" w:hint="eastAsia"/>
          <w:color w:val="auto"/>
          <w:sz w:val="24"/>
          <w:szCs w:val="32"/>
        </w:rPr>
        <w:t>１</w:t>
      </w:r>
      <w:r w:rsidRPr="004D3001">
        <w:rPr>
          <w:rFonts w:ascii="ＭＳ 明朝" w:hAnsi="ＭＳ 明朝"/>
          <w:color w:val="auto"/>
          <w:sz w:val="24"/>
          <w:szCs w:val="32"/>
        </w:rPr>
        <w:t xml:space="preserve">　変更の理由</w:t>
      </w:r>
    </w:p>
    <w:p w14:paraId="0C058A6F" w14:textId="77777777" w:rsidR="004D3001" w:rsidRPr="004D3001" w:rsidRDefault="004D3001" w:rsidP="004D3001">
      <w:pPr>
        <w:rPr>
          <w:rFonts w:ascii="ＭＳ 明朝" w:hAnsi="ＭＳ 明朝"/>
          <w:color w:val="auto"/>
          <w:sz w:val="24"/>
          <w:szCs w:val="32"/>
        </w:rPr>
      </w:pPr>
    </w:p>
    <w:p w14:paraId="4B9C764D" w14:textId="77777777" w:rsidR="004D3001" w:rsidRPr="004D3001" w:rsidRDefault="004D3001" w:rsidP="004D3001">
      <w:pPr>
        <w:rPr>
          <w:rFonts w:ascii="ＭＳ 明朝" w:hAnsi="ＭＳ 明朝"/>
          <w:color w:val="auto"/>
          <w:sz w:val="24"/>
          <w:szCs w:val="32"/>
        </w:rPr>
      </w:pPr>
    </w:p>
    <w:p w14:paraId="4C7347BB" w14:textId="77777777" w:rsidR="004D3001" w:rsidRPr="004D3001" w:rsidRDefault="004D3001" w:rsidP="004D3001">
      <w:pPr>
        <w:rPr>
          <w:color w:val="auto"/>
          <w:sz w:val="24"/>
          <w:szCs w:val="32"/>
        </w:rPr>
      </w:pPr>
      <w:r w:rsidRPr="004D3001">
        <w:rPr>
          <w:rFonts w:ascii="ＭＳ 明朝" w:hAnsi="ＭＳ 明朝" w:hint="eastAsia"/>
          <w:color w:val="auto"/>
          <w:sz w:val="24"/>
          <w:szCs w:val="32"/>
        </w:rPr>
        <w:t>２</w:t>
      </w:r>
      <w:r w:rsidRPr="004D3001">
        <w:rPr>
          <w:rFonts w:ascii="ＭＳ 明朝" w:hAnsi="ＭＳ 明朝"/>
          <w:color w:val="auto"/>
          <w:sz w:val="24"/>
          <w:szCs w:val="32"/>
        </w:rPr>
        <w:t xml:space="preserve">　変更の内容等</w:t>
      </w:r>
    </w:p>
    <w:p w14:paraId="7D93B004" w14:textId="77777777" w:rsidR="004D3001" w:rsidRPr="004D3001" w:rsidRDefault="004D3001" w:rsidP="004D3001">
      <w:pPr>
        <w:pStyle w:val="a9"/>
        <w:numPr>
          <w:ilvl w:val="0"/>
          <w:numId w:val="3"/>
        </w:numPr>
        <w:suppressAutoHyphens/>
        <w:ind w:left="663"/>
        <w:contextualSpacing w:val="0"/>
        <w:jc w:val="both"/>
        <w:textAlignment w:val="baseline"/>
        <w:rPr>
          <w:sz w:val="28"/>
          <w:szCs w:val="28"/>
        </w:rPr>
      </w:pPr>
      <w:r w:rsidRPr="004D3001">
        <w:rPr>
          <w:rFonts w:ascii="ＭＳ 明朝" w:hAnsi="ＭＳ 明朝" w:cs="Times New Roman"/>
          <w:sz w:val="28"/>
          <w:szCs w:val="28"/>
        </w:rPr>
        <w:t>事業内容の変更の場合</w:t>
      </w:r>
    </w:p>
    <w:tbl>
      <w:tblPr>
        <w:tblW w:w="8751" w:type="dxa"/>
        <w:tblInd w:w="484" w:type="dxa"/>
        <w:tblLayout w:type="fixed"/>
        <w:tblCellMar>
          <w:left w:w="47" w:type="dxa"/>
          <w:right w:w="52" w:type="dxa"/>
        </w:tblCellMar>
        <w:tblLook w:val="0000" w:firstRow="0" w:lastRow="0" w:firstColumn="0" w:lastColumn="0" w:noHBand="0" w:noVBand="0"/>
      </w:tblPr>
      <w:tblGrid>
        <w:gridCol w:w="3780"/>
        <w:gridCol w:w="4971"/>
      </w:tblGrid>
      <w:tr w:rsidR="004D3001" w:rsidRPr="004D3001" w14:paraId="178A2FAA" w14:textId="77777777" w:rsidTr="00D75A30">
        <w:trPr>
          <w:trHeight w:val="349"/>
        </w:trPr>
        <w:tc>
          <w:tcPr>
            <w:tcW w:w="3780" w:type="dxa"/>
            <w:tcBorders>
              <w:top w:val="single" w:sz="4" w:space="0" w:color="000001"/>
              <w:left w:val="single" w:sz="4" w:space="0" w:color="000001"/>
              <w:bottom w:val="single" w:sz="4" w:space="0" w:color="000001"/>
            </w:tcBorders>
            <w:shd w:val="clear" w:color="auto" w:fill="FFFFFF"/>
          </w:tcPr>
          <w:p w14:paraId="25D4768D" w14:textId="77777777" w:rsidR="004D3001" w:rsidRPr="004D3001" w:rsidRDefault="004D3001" w:rsidP="00D75A30">
            <w:pPr>
              <w:jc w:val="center"/>
              <w:rPr>
                <w:color w:val="auto"/>
                <w:sz w:val="24"/>
                <w:szCs w:val="32"/>
              </w:rPr>
            </w:pPr>
            <w:r w:rsidRPr="004D3001">
              <w:rPr>
                <w:rFonts w:ascii="ＭＳ 明朝" w:hAnsi="ＭＳ 明朝"/>
                <w:color w:val="auto"/>
                <w:sz w:val="24"/>
                <w:szCs w:val="32"/>
              </w:rPr>
              <w:t>変更の内容</w:t>
            </w:r>
          </w:p>
        </w:tc>
        <w:tc>
          <w:tcPr>
            <w:tcW w:w="4971" w:type="dxa"/>
            <w:tcBorders>
              <w:top w:val="single" w:sz="4" w:space="0" w:color="000001"/>
              <w:left w:val="single" w:sz="4" w:space="0" w:color="000001"/>
              <w:bottom w:val="single" w:sz="4" w:space="0" w:color="000001"/>
              <w:right w:val="single" w:sz="4" w:space="0" w:color="000001"/>
            </w:tcBorders>
            <w:shd w:val="clear" w:color="auto" w:fill="FFFFFF"/>
          </w:tcPr>
          <w:p w14:paraId="62D4C4AE" w14:textId="77777777" w:rsidR="004D3001" w:rsidRPr="004D3001" w:rsidRDefault="004D3001" w:rsidP="00D75A30">
            <w:pPr>
              <w:jc w:val="center"/>
              <w:rPr>
                <w:color w:val="auto"/>
                <w:sz w:val="24"/>
                <w:szCs w:val="32"/>
              </w:rPr>
            </w:pPr>
            <w:r w:rsidRPr="004D3001">
              <w:rPr>
                <w:rFonts w:ascii="ＭＳ 明朝" w:hAnsi="ＭＳ 明朝"/>
                <w:color w:val="auto"/>
                <w:sz w:val="24"/>
                <w:szCs w:val="32"/>
              </w:rPr>
              <w:t>補助事業に及ぼす影響</w:t>
            </w:r>
          </w:p>
        </w:tc>
      </w:tr>
      <w:tr w:rsidR="004D3001" w:rsidRPr="004D3001" w14:paraId="128A2066" w14:textId="77777777" w:rsidTr="00D75A30">
        <w:trPr>
          <w:trHeight w:val="858"/>
        </w:trPr>
        <w:tc>
          <w:tcPr>
            <w:tcW w:w="3780" w:type="dxa"/>
            <w:tcBorders>
              <w:top w:val="single" w:sz="4" w:space="0" w:color="000001"/>
              <w:left w:val="single" w:sz="4" w:space="0" w:color="000001"/>
              <w:bottom w:val="single" w:sz="4" w:space="0" w:color="auto"/>
            </w:tcBorders>
            <w:shd w:val="clear" w:color="auto" w:fill="FFFFFF"/>
          </w:tcPr>
          <w:p w14:paraId="2B53482D" w14:textId="77777777" w:rsidR="004D3001" w:rsidRPr="004D3001" w:rsidRDefault="004D3001" w:rsidP="00D75A30">
            <w:pPr>
              <w:snapToGrid w:val="0"/>
              <w:jc w:val="left"/>
              <w:rPr>
                <w:rFonts w:ascii="ＭＳ 明朝" w:hAnsi="ＭＳ 明朝"/>
                <w:color w:val="auto"/>
                <w:sz w:val="24"/>
                <w:szCs w:val="32"/>
              </w:rPr>
            </w:pPr>
          </w:p>
        </w:tc>
        <w:tc>
          <w:tcPr>
            <w:tcW w:w="4971" w:type="dxa"/>
            <w:tcBorders>
              <w:top w:val="single" w:sz="4" w:space="0" w:color="000001"/>
              <w:left w:val="single" w:sz="4" w:space="0" w:color="000001"/>
              <w:bottom w:val="single" w:sz="4" w:space="0" w:color="auto"/>
              <w:right w:val="single" w:sz="4" w:space="0" w:color="000001"/>
            </w:tcBorders>
            <w:shd w:val="clear" w:color="auto" w:fill="FFFFFF"/>
          </w:tcPr>
          <w:p w14:paraId="3504C1C3" w14:textId="77777777" w:rsidR="004D3001" w:rsidRPr="004D3001" w:rsidRDefault="004D3001" w:rsidP="00D75A30">
            <w:pPr>
              <w:snapToGrid w:val="0"/>
              <w:jc w:val="left"/>
              <w:rPr>
                <w:rFonts w:ascii="ＭＳ 明朝" w:hAnsi="ＭＳ 明朝"/>
                <w:color w:val="auto"/>
                <w:sz w:val="24"/>
                <w:szCs w:val="32"/>
              </w:rPr>
            </w:pPr>
          </w:p>
        </w:tc>
      </w:tr>
    </w:tbl>
    <w:p w14:paraId="58099244" w14:textId="77777777" w:rsidR="004D3001" w:rsidRPr="004D3001" w:rsidRDefault="004D3001" w:rsidP="004D3001">
      <w:pPr>
        <w:numPr>
          <w:ilvl w:val="0"/>
          <w:numId w:val="5"/>
        </w:numPr>
        <w:jc w:val="left"/>
        <w:textAlignment w:val="baseline"/>
        <w:rPr>
          <w:rFonts w:ascii="ＭＳ 明朝" w:hAnsi="ＭＳ 明朝"/>
          <w:color w:val="auto"/>
          <w:sz w:val="28"/>
        </w:rPr>
      </w:pPr>
      <w:r w:rsidRPr="004D3001">
        <w:rPr>
          <w:rFonts w:ascii="ＭＳ 明朝" w:hAnsi="ＭＳ 明朝" w:hint="eastAsia"/>
          <w:color w:val="auto"/>
          <w:sz w:val="28"/>
        </w:rPr>
        <w:t>変更の内容及び理由は詳細に記載し、変更理由が確認できる書類を添付すること</w:t>
      </w:r>
    </w:p>
    <w:p w14:paraId="023D10CD" w14:textId="77777777" w:rsidR="004D3001" w:rsidRPr="004D3001" w:rsidRDefault="004D3001" w:rsidP="004D3001">
      <w:pPr>
        <w:rPr>
          <w:rFonts w:ascii="ＭＳ 明朝" w:hAnsi="ＭＳ 明朝"/>
          <w:color w:val="auto"/>
          <w:sz w:val="24"/>
        </w:rPr>
      </w:pPr>
    </w:p>
    <w:p w14:paraId="7BBA30A2" w14:textId="77777777" w:rsidR="004D3001" w:rsidRPr="004D3001" w:rsidRDefault="004D3001" w:rsidP="004D3001">
      <w:pPr>
        <w:numPr>
          <w:ilvl w:val="0"/>
          <w:numId w:val="3"/>
        </w:numPr>
        <w:snapToGrid w:val="0"/>
        <w:spacing w:afterLines="20" w:after="48"/>
        <w:ind w:left="709"/>
        <w:jc w:val="left"/>
        <w:textAlignment w:val="baseline"/>
        <w:rPr>
          <w:rFonts w:ascii="ＭＳ 明朝" w:hAnsi="ＭＳ 明朝"/>
          <w:color w:val="auto"/>
          <w:sz w:val="28"/>
          <w:szCs w:val="28"/>
        </w:rPr>
      </w:pPr>
      <w:r w:rsidRPr="004D3001">
        <w:rPr>
          <w:rFonts w:ascii="ＭＳ 明朝" w:hAnsi="ＭＳ 明朝" w:hint="eastAsia"/>
          <w:color w:val="auto"/>
          <w:sz w:val="28"/>
          <w:szCs w:val="28"/>
        </w:rPr>
        <w:t>補助対象経費の変更及びそれに伴う補助交付申請額の変更の場合</w:t>
      </w:r>
    </w:p>
    <w:p w14:paraId="30E89E7B" w14:textId="77777777" w:rsidR="004D3001" w:rsidRPr="004D3001" w:rsidRDefault="004D3001" w:rsidP="004D3001">
      <w:pPr>
        <w:snapToGrid w:val="0"/>
        <w:ind w:left="420" w:right="190"/>
        <w:jc w:val="right"/>
        <w:rPr>
          <w:rFonts w:ascii="ＭＳ 明朝" w:hAnsi="ＭＳ 明朝"/>
          <w:color w:val="auto"/>
          <w:sz w:val="28"/>
          <w:szCs w:val="28"/>
        </w:rPr>
      </w:pPr>
      <w:r w:rsidRPr="004D3001">
        <w:rPr>
          <w:rFonts w:ascii="ＭＳ 明朝" w:hAnsi="ＭＳ 明朝" w:hint="eastAsia"/>
          <w:color w:val="auto"/>
          <w:sz w:val="28"/>
          <w:szCs w:val="28"/>
        </w:rPr>
        <w:t>（単位：円）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3"/>
        <w:gridCol w:w="2556"/>
        <w:gridCol w:w="2556"/>
        <w:gridCol w:w="2556"/>
      </w:tblGrid>
      <w:tr w:rsidR="004D3001" w:rsidRPr="004D3001" w14:paraId="349C41F0" w14:textId="77777777" w:rsidTr="00D75A30">
        <w:trPr>
          <w:trHeight w:val="383"/>
        </w:trPr>
        <w:tc>
          <w:tcPr>
            <w:tcW w:w="1134" w:type="dxa"/>
            <w:shd w:val="clear" w:color="auto" w:fill="auto"/>
            <w:vAlign w:val="center"/>
          </w:tcPr>
          <w:p w14:paraId="6714A72D" w14:textId="77777777" w:rsidR="004D3001" w:rsidRPr="004D3001" w:rsidRDefault="004D3001" w:rsidP="00D75A30">
            <w:pPr>
              <w:snapToGrid w:val="0"/>
              <w:jc w:val="left"/>
              <w:rPr>
                <w:rFonts w:ascii="ＭＳ 明朝" w:hAnsi="ＭＳ 明朝"/>
                <w:color w:val="auto"/>
                <w:sz w:val="24"/>
              </w:rPr>
            </w:pPr>
          </w:p>
        </w:tc>
        <w:tc>
          <w:tcPr>
            <w:tcW w:w="2625" w:type="dxa"/>
            <w:shd w:val="clear" w:color="auto" w:fill="auto"/>
            <w:vAlign w:val="center"/>
          </w:tcPr>
          <w:p w14:paraId="1E5E6907" w14:textId="77777777" w:rsidR="004D3001" w:rsidRPr="004D3001" w:rsidRDefault="004D3001" w:rsidP="00D75A30">
            <w:pPr>
              <w:snapToGrid w:val="0"/>
              <w:jc w:val="center"/>
              <w:rPr>
                <w:rFonts w:ascii="ＭＳ 明朝" w:hAnsi="ＭＳ 明朝"/>
                <w:color w:val="auto"/>
                <w:sz w:val="24"/>
              </w:rPr>
            </w:pPr>
            <w:r w:rsidRPr="004D3001">
              <w:rPr>
                <w:rFonts w:ascii="ＭＳ 明朝" w:hAnsi="ＭＳ 明朝" w:hint="eastAsia"/>
                <w:color w:val="auto"/>
                <w:sz w:val="24"/>
              </w:rPr>
              <w:t>総事業費</w:t>
            </w:r>
          </w:p>
        </w:tc>
        <w:tc>
          <w:tcPr>
            <w:tcW w:w="2625" w:type="dxa"/>
            <w:shd w:val="clear" w:color="auto" w:fill="auto"/>
            <w:vAlign w:val="center"/>
          </w:tcPr>
          <w:p w14:paraId="26EFF8CD" w14:textId="77777777" w:rsidR="004D3001" w:rsidRPr="004D3001" w:rsidRDefault="004D3001" w:rsidP="00D75A30">
            <w:pPr>
              <w:snapToGrid w:val="0"/>
              <w:jc w:val="center"/>
              <w:rPr>
                <w:rFonts w:ascii="ＭＳ 明朝" w:hAnsi="ＭＳ 明朝"/>
                <w:color w:val="auto"/>
                <w:sz w:val="24"/>
              </w:rPr>
            </w:pPr>
            <w:r w:rsidRPr="004D3001">
              <w:rPr>
                <w:rFonts w:ascii="ＭＳ 明朝" w:hAnsi="ＭＳ 明朝" w:hint="eastAsia"/>
                <w:color w:val="auto"/>
                <w:sz w:val="24"/>
              </w:rPr>
              <w:t>補助対象経費</w:t>
            </w:r>
          </w:p>
        </w:tc>
        <w:tc>
          <w:tcPr>
            <w:tcW w:w="2625" w:type="dxa"/>
            <w:shd w:val="clear" w:color="auto" w:fill="auto"/>
            <w:vAlign w:val="center"/>
          </w:tcPr>
          <w:p w14:paraId="5F28A058" w14:textId="77777777" w:rsidR="004D3001" w:rsidRPr="004D3001" w:rsidRDefault="004D3001" w:rsidP="00D75A30">
            <w:pPr>
              <w:snapToGrid w:val="0"/>
              <w:jc w:val="center"/>
              <w:rPr>
                <w:rFonts w:ascii="ＭＳ 明朝" w:hAnsi="ＭＳ 明朝"/>
                <w:color w:val="auto"/>
                <w:sz w:val="24"/>
              </w:rPr>
            </w:pPr>
            <w:r w:rsidRPr="004D3001">
              <w:rPr>
                <w:rFonts w:ascii="ＭＳ 明朝" w:hAnsi="ＭＳ 明朝" w:hint="eastAsia"/>
                <w:color w:val="auto"/>
                <w:sz w:val="24"/>
              </w:rPr>
              <w:t>補助金所要額</w:t>
            </w:r>
          </w:p>
        </w:tc>
      </w:tr>
      <w:tr w:rsidR="004D3001" w:rsidRPr="004D3001" w14:paraId="4AF4D584" w14:textId="77777777" w:rsidTr="00D75A30">
        <w:trPr>
          <w:trHeight w:val="633"/>
        </w:trPr>
        <w:tc>
          <w:tcPr>
            <w:tcW w:w="1134" w:type="dxa"/>
            <w:shd w:val="clear" w:color="auto" w:fill="auto"/>
            <w:vAlign w:val="center"/>
          </w:tcPr>
          <w:p w14:paraId="699A523A" w14:textId="77777777" w:rsidR="004D3001" w:rsidRPr="004D3001" w:rsidRDefault="004D3001" w:rsidP="00D75A30">
            <w:pPr>
              <w:snapToGrid w:val="0"/>
              <w:jc w:val="center"/>
              <w:rPr>
                <w:rFonts w:ascii="ＭＳ 明朝" w:hAnsi="ＭＳ 明朝"/>
                <w:color w:val="auto"/>
                <w:sz w:val="24"/>
              </w:rPr>
            </w:pPr>
            <w:r w:rsidRPr="004D3001">
              <w:rPr>
                <w:rFonts w:ascii="ＭＳ 明朝" w:hAnsi="ＭＳ 明朝" w:hint="eastAsia"/>
                <w:color w:val="auto"/>
                <w:sz w:val="24"/>
              </w:rPr>
              <w:t>変更前</w:t>
            </w:r>
          </w:p>
        </w:tc>
        <w:tc>
          <w:tcPr>
            <w:tcW w:w="2625" w:type="dxa"/>
            <w:shd w:val="clear" w:color="auto" w:fill="auto"/>
            <w:vAlign w:val="center"/>
          </w:tcPr>
          <w:p w14:paraId="60516431" w14:textId="77777777" w:rsidR="004D3001" w:rsidRPr="004D3001" w:rsidRDefault="004D3001" w:rsidP="00D75A30">
            <w:pPr>
              <w:snapToGrid w:val="0"/>
              <w:jc w:val="left"/>
              <w:rPr>
                <w:rFonts w:ascii="ＭＳ 明朝" w:hAnsi="ＭＳ 明朝"/>
                <w:color w:val="auto"/>
                <w:sz w:val="24"/>
              </w:rPr>
            </w:pPr>
          </w:p>
        </w:tc>
        <w:tc>
          <w:tcPr>
            <w:tcW w:w="2625" w:type="dxa"/>
            <w:shd w:val="clear" w:color="auto" w:fill="auto"/>
            <w:vAlign w:val="center"/>
          </w:tcPr>
          <w:p w14:paraId="2D7DA5EF" w14:textId="77777777" w:rsidR="004D3001" w:rsidRPr="004D3001" w:rsidRDefault="004D3001" w:rsidP="00D75A30">
            <w:pPr>
              <w:snapToGrid w:val="0"/>
              <w:jc w:val="left"/>
              <w:rPr>
                <w:rFonts w:ascii="ＭＳ 明朝" w:hAnsi="ＭＳ 明朝"/>
                <w:color w:val="auto"/>
                <w:sz w:val="24"/>
              </w:rPr>
            </w:pPr>
          </w:p>
        </w:tc>
        <w:tc>
          <w:tcPr>
            <w:tcW w:w="2625" w:type="dxa"/>
            <w:shd w:val="clear" w:color="auto" w:fill="auto"/>
            <w:vAlign w:val="center"/>
          </w:tcPr>
          <w:p w14:paraId="48539E83" w14:textId="77777777" w:rsidR="004D3001" w:rsidRPr="004D3001" w:rsidRDefault="004D3001" w:rsidP="00D75A30">
            <w:pPr>
              <w:snapToGrid w:val="0"/>
              <w:jc w:val="left"/>
              <w:rPr>
                <w:rFonts w:ascii="ＭＳ 明朝" w:hAnsi="ＭＳ 明朝"/>
                <w:color w:val="auto"/>
                <w:sz w:val="24"/>
              </w:rPr>
            </w:pPr>
          </w:p>
        </w:tc>
      </w:tr>
      <w:tr w:rsidR="004D3001" w:rsidRPr="004D3001" w14:paraId="46DDE1B7" w14:textId="77777777" w:rsidTr="00D75A30">
        <w:trPr>
          <w:trHeight w:val="633"/>
        </w:trPr>
        <w:tc>
          <w:tcPr>
            <w:tcW w:w="1134" w:type="dxa"/>
            <w:shd w:val="clear" w:color="auto" w:fill="auto"/>
            <w:vAlign w:val="center"/>
          </w:tcPr>
          <w:p w14:paraId="2DAFFF32" w14:textId="77777777" w:rsidR="004D3001" w:rsidRPr="004D3001" w:rsidRDefault="004D3001" w:rsidP="00D75A30">
            <w:pPr>
              <w:snapToGrid w:val="0"/>
              <w:jc w:val="center"/>
              <w:rPr>
                <w:rFonts w:ascii="ＭＳ 明朝" w:hAnsi="ＭＳ 明朝"/>
                <w:color w:val="auto"/>
                <w:sz w:val="24"/>
              </w:rPr>
            </w:pPr>
            <w:r w:rsidRPr="004D3001">
              <w:rPr>
                <w:rFonts w:ascii="ＭＳ 明朝" w:hAnsi="ＭＳ 明朝" w:hint="eastAsia"/>
                <w:color w:val="auto"/>
                <w:sz w:val="24"/>
              </w:rPr>
              <w:t>変更後</w:t>
            </w:r>
          </w:p>
        </w:tc>
        <w:tc>
          <w:tcPr>
            <w:tcW w:w="2625" w:type="dxa"/>
            <w:shd w:val="clear" w:color="auto" w:fill="auto"/>
            <w:vAlign w:val="center"/>
          </w:tcPr>
          <w:p w14:paraId="53DDFDA0" w14:textId="77777777" w:rsidR="004D3001" w:rsidRPr="004D3001" w:rsidRDefault="004D3001" w:rsidP="00D75A30">
            <w:pPr>
              <w:snapToGrid w:val="0"/>
              <w:jc w:val="left"/>
              <w:rPr>
                <w:rFonts w:ascii="ＭＳ 明朝" w:hAnsi="ＭＳ 明朝"/>
                <w:color w:val="auto"/>
                <w:sz w:val="24"/>
              </w:rPr>
            </w:pPr>
          </w:p>
        </w:tc>
        <w:tc>
          <w:tcPr>
            <w:tcW w:w="2625" w:type="dxa"/>
            <w:shd w:val="clear" w:color="auto" w:fill="auto"/>
            <w:vAlign w:val="center"/>
          </w:tcPr>
          <w:p w14:paraId="0657C283" w14:textId="77777777" w:rsidR="004D3001" w:rsidRPr="004D3001" w:rsidRDefault="004D3001" w:rsidP="00D75A30">
            <w:pPr>
              <w:snapToGrid w:val="0"/>
              <w:jc w:val="left"/>
              <w:rPr>
                <w:rFonts w:ascii="ＭＳ 明朝" w:hAnsi="ＭＳ 明朝"/>
                <w:color w:val="auto"/>
                <w:sz w:val="24"/>
              </w:rPr>
            </w:pPr>
          </w:p>
        </w:tc>
        <w:tc>
          <w:tcPr>
            <w:tcW w:w="2625" w:type="dxa"/>
            <w:shd w:val="clear" w:color="auto" w:fill="auto"/>
            <w:vAlign w:val="center"/>
          </w:tcPr>
          <w:p w14:paraId="6FCDD7D4" w14:textId="77777777" w:rsidR="004D3001" w:rsidRPr="004D3001" w:rsidRDefault="004D3001" w:rsidP="00D75A30">
            <w:pPr>
              <w:snapToGrid w:val="0"/>
              <w:jc w:val="left"/>
              <w:rPr>
                <w:rFonts w:ascii="ＭＳ 明朝" w:hAnsi="ＭＳ 明朝"/>
                <w:color w:val="auto"/>
                <w:sz w:val="24"/>
              </w:rPr>
            </w:pPr>
          </w:p>
        </w:tc>
      </w:tr>
    </w:tbl>
    <w:p w14:paraId="49291381" w14:textId="77777777" w:rsidR="004D3001" w:rsidRPr="004D3001" w:rsidRDefault="004D3001" w:rsidP="004D3001">
      <w:pPr>
        <w:rPr>
          <w:rFonts w:ascii="ＭＳ 明朝" w:hAnsi="ＭＳ 明朝"/>
          <w:color w:val="auto"/>
          <w:sz w:val="24"/>
        </w:rPr>
      </w:pPr>
    </w:p>
    <w:p w14:paraId="47DE1687" w14:textId="77777777" w:rsidR="004D3001" w:rsidRPr="004D3001" w:rsidRDefault="004D3001" w:rsidP="004D3001">
      <w:pPr>
        <w:tabs>
          <w:tab w:val="left" w:pos="1080"/>
          <w:tab w:val="left" w:pos="3960"/>
        </w:tabs>
        <w:snapToGrid w:val="0"/>
        <w:jc w:val="left"/>
        <w:rPr>
          <w:rFonts w:ascii="ＭＳ 明朝" w:hAnsi="ＭＳ 明朝"/>
          <w:color w:val="auto"/>
          <w:sz w:val="28"/>
          <w:szCs w:val="32"/>
        </w:rPr>
      </w:pPr>
      <w:r w:rsidRPr="004D3001">
        <w:rPr>
          <w:rFonts w:ascii="ＭＳ 明朝" w:hAnsi="ＭＳ 明朝" w:hint="eastAsia"/>
          <w:color w:val="auto"/>
          <w:sz w:val="28"/>
          <w:szCs w:val="32"/>
        </w:rPr>
        <w:t>【添付書類】</w:t>
      </w:r>
    </w:p>
    <w:p w14:paraId="2E130AA4" w14:textId="77777777" w:rsidR="004D3001" w:rsidRPr="004D3001" w:rsidRDefault="004D3001" w:rsidP="004D3001">
      <w:pPr>
        <w:tabs>
          <w:tab w:val="left" w:pos="1080"/>
          <w:tab w:val="left" w:pos="3960"/>
        </w:tabs>
        <w:snapToGrid w:val="0"/>
        <w:jc w:val="left"/>
        <w:rPr>
          <w:rFonts w:ascii="ＭＳ 明朝" w:hAnsi="ＭＳ 明朝"/>
          <w:color w:val="auto"/>
          <w:sz w:val="28"/>
          <w:szCs w:val="32"/>
        </w:rPr>
      </w:pPr>
      <w:r w:rsidRPr="004D3001">
        <w:rPr>
          <w:rFonts w:ascii="ＭＳ 明朝" w:hAnsi="ＭＳ 明朝" w:hint="eastAsia"/>
          <w:color w:val="auto"/>
          <w:sz w:val="28"/>
          <w:szCs w:val="32"/>
        </w:rPr>
        <w:t xml:space="preserve">　・変更後の実施計画書</w:t>
      </w:r>
    </w:p>
    <w:p w14:paraId="2B8C0800" w14:textId="77777777" w:rsidR="004D3001" w:rsidRPr="004D3001" w:rsidRDefault="004D3001" w:rsidP="004D3001">
      <w:pPr>
        <w:snapToGrid w:val="0"/>
        <w:ind w:firstLineChars="100" w:firstLine="280"/>
        <w:jc w:val="left"/>
        <w:rPr>
          <w:rFonts w:ascii="ＭＳ 明朝" w:hAnsi="ＭＳ 明朝"/>
          <w:color w:val="auto"/>
          <w:sz w:val="24"/>
        </w:rPr>
      </w:pPr>
      <w:r w:rsidRPr="004D3001">
        <w:rPr>
          <w:rFonts w:ascii="ＭＳ 明朝" w:hAnsi="ＭＳ 明朝" w:hint="eastAsia"/>
          <w:color w:val="auto"/>
          <w:sz w:val="28"/>
        </w:rPr>
        <w:t>・変更後の補助対象経費の内訳が確認できる書類</w:t>
      </w:r>
    </w:p>
    <w:p w14:paraId="361BBA59" w14:textId="77777777" w:rsidR="004D3001" w:rsidRPr="004D3001" w:rsidRDefault="004D3001" w:rsidP="004D3001">
      <w:pPr>
        <w:rPr>
          <w:rFonts w:ascii="ＭＳ 明朝" w:hAnsi="ＭＳ 明朝"/>
          <w:color w:val="auto"/>
          <w:sz w:val="24"/>
        </w:rPr>
      </w:pPr>
    </w:p>
    <w:p w14:paraId="60C8B3B5" w14:textId="77777777" w:rsidR="004D3001" w:rsidRPr="004D3001" w:rsidRDefault="004D3001" w:rsidP="004D3001">
      <w:pPr>
        <w:rPr>
          <w:color w:val="auto"/>
          <w:sz w:val="24"/>
          <w:szCs w:val="32"/>
        </w:rPr>
      </w:pPr>
      <w:r w:rsidRPr="004D3001">
        <w:rPr>
          <w:rFonts w:ascii="ＭＳ 明朝" w:hAnsi="ＭＳ 明朝" w:hint="eastAsia"/>
          <w:color w:val="auto"/>
          <w:sz w:val="24"/>
          <w:szCs w:val="32"/>
        </w:rPr>
        <w:t>３</w:t>
      </w:r>
      <w:r w:rsidRPr="004D3001">
        <w:rPr>
          <w:rFonts w:ascii="ＭＳ 明朝" w:hAnsi="ＭＳ 明朝"/>
          <w:color w:val="auto"/>
          <w:sz w:val="24"/>
          <w:szCs w:val="32"/>
        </w:rPr>
        <w:t xml:space="preserve">　本件責任者</w:t>
      </w:r>
      <w:r w:rsidRPr="004D3001">
        <w:rPr>
          <w:rFonts w:ascii="ＭＳ 明朝" w:hAnsi="ＭＳ 明朝" w:hint="eastAsia"/>
          <w:color w:val="auto"/>
          <w:sz w:val="24"/>
          <w:szCs w:val="32"/>
        </w:rPr>
        <w:t>及び</w:t>
      </w:r>
      <w:r w:rsidRPr="004D3001">
        <w:rPr>
          <w:rFonts w:ascii="ＭＳ 明朝" w:hAnsi="ＭＳ 明朝"/>
          <w:color w:val="auto"/>
          <w:sz w:val="24"/>
          <w:szCs w:val="32"/>
        </w:rPr>
        <w:t>担当者</w:t>
      </w:r>
    </w:p>
    <w:p w14:paraId="0EA31C9F" w14:textId="77777777" w:rsidR="004D3001" w:rsidRPr="004D3001" w:rsidRDefault="004D3001" w:rsidP="004D3001">
      <w:pPr>
        <w:ind w:firstLine="442"/>
        <w:rPr>
          <w:color w:val="auto"/>
          <w:sz w:val="24"/>
          <w:szCs w:val="32"/>
        </w:rPr>
      </w:pPr>
      <w:r w:rsidRPr="004D3001">
        <w:rPr>
          <w:rFonts w:ascii="ＭＳ 明朝" w:hAnsi="ＭＳ 明朝"/>
          <w:color w:val="auto"/>
          <w:sz w:val="24"/>
          <w:szCs w:val="32"/>
        </w:rPr>
        <w:t>責任者氏名</w:t>
      </w:r>
    </w:p>
    <w:p w14:paraId="228DA886" w14:textId="77777777" w:rsidR="004D3001" w:rsidRPr="004D3001" w:rsidRDefault="004D3001" w:rsidP="004D3001">
      <w:pPr>
        <w:ind w:firstLine="442"/>
        <w:rPr>
          <w:color w:val="auto"/>
          <w:sz w:val="24"/>
          <w:szCs w:val="32"/>
        </w:rPr>
      </w:pPr>
      <w:r w:rsidRPr="004D3001">
        <w:rPr>
          <w:rFonts w:ascii="ＭＳ 明朝" w:hAnsi="ＭＳ 明朝"/>
          <w:color w:val="auto"/>
          <w:sz w:val="24"/>
          <w:szCs w:val="32"/>
        </w:rPr>
        <w:t>担当者氏名</w:t>
      </w:r>
    </w:p>
    <w:p w14:paraId="2F86EF54" w14:textId="77777777" w:rsidR="004D3001" w:rsidRPr="004D3001" w:rsidRDefault="004D3001" w:rsidP="004D3001">
      <w:pPr>
        <w:ind w:firstLine="442"/>
        <w:rPr>
          <w:color w:val="auto"/>
          <w:sz w:val="24"/>
          <w:szCs w:val="32"/>
        </w:rPr>
      </w:pPr>
      <w:r w:rsidRPr="004D3001">
        <w:rPr>
          <w:rFonts w:ascii="ＭＳ 明朝" w:hAnsi="ＭＳ 明朝"/>
          <w:color w:val="auto"/>
          <w:sz w:val="24"/>
          <w:szCs w:val="32"/>
        </w:rPr>
        <w:t>連絡先</w:t>
      </w:r>
    </w:p>
    <w:p w14:paraId="66982A67" w14:textId="77777777" w:rsidR="004D3001" w:rsidRPr="007E6654" w:rsidRDefault="004D3001" w:rsidP="004D3001">
      <w:pPr>
        <w:pageBreakBefore/>
        <w:rPr>
          <w:color w:val="auto"/>
          <w:sz w:val="24"/>
          <w:szCs w:val="32"/>
        </w:rPr>
      </w:pPr>
      <w:r w:rsidRPr="007E6654">
        <w:rPr>
          <w:rFonts w:ascii="ＭＳ 明朝" w:hAnsi="ＭＳ 明朝"/>
          <w:color w:val="auto"/>
          <w:sz w:val="24"/>
          <w:szCs w:val="32"/>
        </w:rPr>
        <w:t>様式第</w:t>
      </w:r>
      <w:r w:rsidRPr="007E6654">
        <w:rPr>
          <w:rFonts w:ascii="ＭＳ 明朝" w:hAnsi="ＭＳ 明朝" w:hint="eastAsia"/>
          <w:color w:val="auto"/>
          <w:sz w:val="24"/>
          <w:szCs w:val="32"/>
        </w:rPr>
        <w:t>５</w:t>
      </w:r>
      <w:r w:rsidRPr="007E6654">
        <w:rPr>
          <w:rFonts w:ascii="ＭＳ 明朝" w:hAnsi="ＭＳ 明朝"/>
          <w:color w:val="auto"/>
          <w:sz w:val="24"/>
          <w:szCs w:val="32"/>
        </w:rPr>
        <w:t>号（第</w:t>
      </w:r>
      <w:r w:rsidRPr="007E6654">
        <w:rPr>
          <w:rFonts w:ascii="ＭＳ 明朝" w:hAnsi="ＭＳ 明朝" w:hint="eastAsia"/>
          <w:color w:val="auto"/>
          <w:sz w:val="24"/>
          <w:szCs w:val="32"/>
        </w:rPr>
        <w:t>10</w:t>
      </w:r>
      <w:r w:rsidRPr="007E6654">
        <w:rPr>
          <w:rFonts w:ascii="ＭＳ 明朝" w:hAnsi="ＭＳ 明朝"/>
          <w:color w:val="auto"/>
          <w:sz w:val="24"/>
          <w:szCs w:val="32"/>
        </w:rPr>
        <w:t>条関係）</w:t>
      </w:r>
    </w:p>
    <w:p w14:paraId="769F96CB" w14:textId="77777777" w:rsidR="004D3001" w:rsidRPr="007E6654" w:rsidRDefault="004D3001" w:rsidP="004D3001">
      <w:pPr>
        <w:jc w:val="right"/>
        <w:rPr>
          <w:rFonts w:ascii="ＭＳ 明朝" w:hAnsi="ＭＳ 明朝"/>
          <w:color w:val="auto"/>
          <w:sz w:val="24"/>
          <w:szCs w:val="32"/>
        </w:rPr>
      </w:pPr>
    </w:p>
    <w:p w14:paraId="6368E0BB" w14:textId="77777777" w:rsidR="004D3001" w:rsidRPr="007E6654" w:rsidRDefault="004D3001" w:rsidP="004D3001">
      <w:pPr>
        <w:jc w:val="right"/>
        <w:rPr>
          <w:color w:val="auto"/>
          <w:sz w:val="24"/>
          <w:szCs w:val="32"/>
        </w:rPr>
      </w:pPr>
      <w:r w:rsidRPr="007E6654">
        <w:rPr>
          <w:rFonts w:ascii="ＭＳ 明朝" w:hAnsi="ＭＳ 明朝"/>
          <w:color w:val="auto"/>
          <w:sz w:val="24"/>
          <w:szCs w:val="32"/>
        </w:rPr>
        <w:t xml:space="preserve">　年　月　日</w:t>
      </w:r>
    </w:p>
    <w:p w14:paraId="498250DB" w14:textId="77777777" w:rsidR="004D3001" w:rsidRPr="007E6654" w:rsidRDefault="004D3001" w:rsidP="004D3001">
      <w:pPr>
        <w:rPr>
          <w:rFonts w:ascii="ＭＳ 明朝" w:hAnsi="ＭＳ 明朝"/>
          <w:color w:val="auto"/>
          <w:sz w:val="24"/>
          <w:szCs w:val="32"/>
        </w:rPr>
      </w:pPr>
    </w:p>
    <w:p w14:paraId="2764C31E" w14:textId="77777777" w:rsidR="004D3001" w:rsidRPr="007E6654" w:rsidRDefault="004D3001" w:rsidP="004D3001">
      <w:pPr>
        <w:rPr>
          <w:color w:val="auto"/>
          <w:sz w:val="24"/>
          <w:szCs w:val="32"/>
        </w:rPr>
      </w:pPr>
      <w:r w:rsidRPr="007E6654">
        <w:rPr>
          <w:rFonts w:ascii="ＭＳ 明朝" w:hAnsi="ＭＳ 明朝"/>
          <w:color w:val="auto"/>
          <w:sz w:val="24"/>
          <w:szCs w:val="32"/>
        </w:rPr>
        <w:t xml:space="preserve">　</w:t>
      </w:r>
      <w:r w:rsidRPr="007E6654">
        <w:rPr>
          <w:rFonts w:ascii="ＭＳ 明朝" w:hAnsi="ＭＳ 明朝" w:hint="eastAsia"/>
          <w:color w:val="auto"/>
          <w:sz w:val="24"/>
          <w:szCs w:val="32"/>
        </w:rPr>
        <w:t>長野</w:t>
      </w:r>
      <w:r w:rsidRPr="007E6654">
        <w:rPr>
          <w:rFonts w:ascii="ＭＳ 明朝" w:hAnsi="ＭＳ 明朝"/>
          <w:color w:val="auto"/>
          <w:sz w:val="24"/>
          <w:szCs w:val="32"/>
        </w:rPr>
        <w:t>県知事</w:t>
      </w:r>
      <w:r w:rsidRPr="007E6654">
        <w:rPr>
          <w:rFonts w:ascii="ＭＳ 明朝" w:hAnsi="ＭＳ 明朝" w:hint="eastAsia"/>
          <w:color w:val="auto"/>
          <w:sz w:val="24"/>
          <w:szCs w:val="32"/>
        </w:rPr>
        <w:t xml:space="preserve">　様</w:t>
      </w:r>
    </w:p>
    <w:p w14:paraId="5F9E1C68" w14:textId="77777777" w:rsidR="004D3001" w:rsidRPr="007E6654" w:rsidRDefault="004D3001" w:rsidP="004D3001">
      <w:pPr>
        <w:rPr>
          <w:rFonts w:ascii="ＭＳ 明朝" w:hAnsi="ＭＳ 明朝"/>
          <w:color w:val="auto"/>
          <w:sz w:val="24"/>
          <w:szCs w:val="32"/>
        </w:rPr>
      </w:pPr>
    </w:p>
    <w:p w14:paraId="4FB498B3" w14:textId="77777777" w:rsidR="004D3001" w:rsidRPr="007E6654" w:rsidRDefault="004D3001" w:rsidP="004D3001">
      <w:pPr>
        <w:ind w:firstLine="3318"/>
        <w:rPr>
          <w:color w:val="auto"/>
          <w:sz w:val="24"/>
          <w:szCs w:val="32"/>
        </w:rPr>
      </w:pPr>
      <w:r w:rsidRPr="007E6654">
        <w:rPr>
          <w:rFonts w:ascii="ＭＳ 明朝" w:hAnsi="ＭＳ 明朝"/>
          <w:color w:val="auto"/>
          <w:sz w:val="24"/>
          <w:szCs w:val="32"/>
        </w:rPr>
        <w:t xml:space="preserve">申請者　住所　　　　　　　　　　　　　　　　　　</w:t>
      </w:r>
    </w:p>
    <w:p w14:paraId="5E52D97A" w14:textId="77777777" w:rsidR="004D3001" w:rsidRPr="007E6654" w:rsidRDefault="004D3001" w:rsidP="004D3001">
      <w:pPr>
        <w:ind w:left="4203" w:right="-5"/>
        <w:rPr>
          <w:color w:val="auto"/>
          <w:sz w:val="24"/>
          <w:szCs w:val="32"/>
        </w:rPr>
      </w:pPr>
      <w:r w:rsidRPr="007E6654">
        <w:rPr>
          <w:rFonts w:ascii="ＭＳ 明朝" w:hAnsi="ＭＳ 明朝"/>
          <w:color w:val="auto"/>
          <w:sz w:val="24"/>
          <w:szCs w:val="32"/>
        </w:rPr>
        <w:t xml:space="preserve">氏名　　　　　　　　　　　　　　　　　　 　</w:t>
      </w:r>
    </w:p>
    <w:p w14:paraId="2B6DFDFB" w14:textId="77777777" w:rsidR="004D3001" w:rsidRPr="007E6654" w:rsidRDefault="004D3001" w:rsidP="007E6654">
      <w:pPr>
        <w:ind w:right="720"/>
        <w:jc w:val="right"/>
        <w:rPr>
          <w:color w:val="auto"/>
          <w:sz w:val="24"/>
          <w:szCs w:val="32"/>
        </w:rPr>
      </w:pPr>
      <w:r w:rsidRPr="007E6654">
        <w:rPr>
          <w:rFonts w:ascii="ＭＳ 明朝" w:hAnsi="ＭＳ 明朝"/>
          <w:color w:val="auto"/>
          <w:szCs w:val="21"/>
        </w:rPr>
        <w:t xml:space="preserve">（法人にあっては名称及びその代表者の氏名）　　　　　</w:t>
      </w:r>
    </w:p>
    <w:p w14:paraId="35B545CC" w14:textId="77777777" w:rsidR="004D3001" w:rsidRPr="007E6654" w:rsidRDefault="004D3001" w:rsidP="004D3001">
      <w:pPr>
        <w:rPr>
          <w:rFonts w:ascii="ＭＳ 明朝" w:hAnsi="ＭＳ 明朝"/>
          <w:color w:val="auto"/>
          <w:sz w:val="24"/>
          <w:szCs w:val="32"/>
        </w:rPr>
      </w:pPr>
    </w:p>
    <w:p w14:paraId="0643851F" w14:textId="77777777" w:rsidR="004D3001" w:rsidRPr="007E6654" w:rsidRDefault="004D3001" w:rsidP="004D3001">
      <w:pPr>
        <w:jc w:val="center"/>
        <w:rPr>
          <w:color w:val="auto"/>
          <w:sz w:val="24"/>
          <w:szCs w:val="32"/>
        </w:rPr>
      </w:pPr>
      <w:r w:rsidRPr="007E6654">
        <w:rPr>
          <w:rFonts w:ascii="ＭＳ 明朝" w:hAnsi="ＭＳ 明朝" w:hint="eastAsia"/>
          <w:color w:val="auto"/>
          <w:sz w:val="24"/>
          <w:szCs w:val="32"/>
        </w:rPr>
        <w:t>農業エネルギーコスト削減促進事業</w:t>
      </w:r>
      <w:r w:rsidRPr="007E6654">
        <w:rPr>
          <w:rFonts w:ascii="ＭＳ 明朝" w:hAnsi="ＭＳ 明朝"/>
          <w:color w:val="auto"/>
          <w:sz w:val="24"/>
          <w:szCs w:val="32"/>
        </w:rPr>
        <w:t>補助金</w:t>
      </w:r>
      <w:r w:rsidRPr="007E6654">
        <w:rPr>
          <w:rFonts w:ascii="ＭＳ 明朝" w:hAnsi="ＭＳ 明朝" w:hint="eastAsia"/>
          <w:color w:val="auto"/>
          <w:sz w:val="24"/>
          <w:szCs w:val="32"/>
        </w:rPr>
        <w:t xml:space="preserve">　事業中止（廃止）承認申請書</w:t>
      </w:r>
    </w:p>
    <w:p w14:paraId="675699DA" w14:textId="77777777" w:rsidR="004D3001" w:rsidRPr="007E6654" w:rsidRDefault="004D3001" w:rsidP="004D3001">
      <w:pPr>
        <w:jc w:val="center"/>
        <w:rPr>
          <w:color w:val="auto"/>
          <w:sz w:val="24"/>
          <w:szCs w:val="32"/>
        </w:rPr>
      </w:pPr>
    </w:p>
    <w:p w14:paraId="005924C1" w14:textId="77777777" w:rsidR="004D3001" w:rsidRPr="007E6654" w:rsidRDefault="004D3001" w:rsidP="004D3001">
      <w:pPr>
        <w:ind w:firstLine="221"/>
        <w:rPr>
          <w:rFonts w:ascii="ＭＳ 明朝" w:hAnsi="ＭＳ 明朝"/>
          <w:color w:val="auto"/>
          <w:sz w:val="24"/>
          <w:szCs w:val="32"/>
        </w:rPr>
      </w:pPr>
      <w:r w:rsidRPr="007E6654">
        <w:rPr>
          <w:rFonts w:ascii="ＭＳ 明朝" w:hAnsi="ＭＳ 明朝" w:hint="eastAsia"/>
          <w:color w:val="auto"/>
          <w:sz w:val="24"/>
          <w:szCs w:val="32"/>
        </w:rPr>
        <w:t>令和　年　月　日付け長野県指令　　第　　号で補助金の交付決定のあった農業エネルギーコスト削減促進事業を下記のとおり中止（廃止）したいので承認してください。</w:t>
      </w:r>
    </w:p>
    <w:p w14:paraId="76E3AA72" w14:textId="77777777" w:rsidR="004D3001" w:rsidRPr="007E6654" w:rsidRDefault="004D3001" w:rsidP="004D3001">
      <w:pPr>
        <w:ind w:firstLine="221"/>
        <w:rPr>
          <w:color w:val="auto"/>
          <w:sz w:val="24"/>
          <w:szCs w:val="32"/>
        </w:rPr>
      </w:pPr>
    </w:p>
    <w:p w14:paraId="170EC94F" w14:textId="77777777" w:rsidR="004D3001" w:rsidRPr="007E6654" w:rsidRDefault="004D3001" w:rsidP="004D3001">
      <w:pPr>
        <w:jc w:val="center"/>
        <w:rPr>
          <w:color w:val="auto"/>
          <w:sz w:val="24"/>
          <w:szCs w:val="32"/>
        </w:rPr>
      </w:pPr>
      <w:r w:rsidRPr="007E6654">
        <w:rPr>
          <w:rFonts w:ascii="ＭＳ 明朝" w:hAnsi="ＭＳ 明朝"/>
          <w:color w:val="auto"/>
          <w:sz w:val="24"/>
          <w:szCs w:val="32"/>
        </w:rPr>
        <w:t>記</w:t>
      </w:r>
    </w:p>
    <w:p w14:paraId="2D4DA129" w14:textId="77777777" w:rsidR="004D3001" w:rsidRPr="007E6654" w:rsidRDefault="004D3001" w:rsidP="004D3001">
      <w:pPr>
        <w:rPr>
          <w:rFonts w:ascii="ＭＳ 明朝" w:hAnsi="ＭＳ 明朝"/>
          <w:color w:val="auto"/>
          <w:sz w:val="24"/>
          <w:szCs w:val="32"/>
        </w:rPr>
      </w:pPr>
    </w:p>
    <w:p w14:paraId="162C63FC" w14:textId="77777777" w:rsidR="004D3001" w:rsidRPr="007E6654" w:rsidRDefault="004D3001" w:rsidP="004D3001">
      <w:pPr>
        <w:rPr>
          <w:rFonts w:ascii="ＭＳ 明朝" w:hAnsi="ＭＳ 明朝"/>
          <w:color w:val="auto"/>
          <w:sz w:val="24"/>
          <w:szCs w:val="32"/>
        </w:rPr>
      </w:pPr>
      <w:r w:rsidRPr="007E6654">
        <w:rPr>
          <w:rFonts w:ascii="ＭＳ 明朝" w:hAnsi="ＭＳ 明朝" w:hint="eastAsia"/>
          <w:color w:val="auto"/>
          <w:sz w:val="24"/>
          <w:szCs w:val="32"/>
        </w:rPr>
        <w:t>１　事業中止（廃止）予定年月日</w:t>
      </w:r>
    </w:p>
    <w:p w14:paraId="400475F7" w14:textId="77777777" w:rsidR="004D3001" w:rsidRPr="007E6654" w:rsidRDefault="004D3001" w:rsidP="004D3001">
      <w:pPr>
        <w:rPr>
          <w:rFonts w:ascii="ＭＳ 明朝" w:hAnsi="ＭＳ 明朝"/>
          <w:color w:val="auto"/>
          <w:spacing w:val="20"/>
          <w:sz w:val="36"/>
          <w:szCs w:val="28"/>
        </w:rPr>
      </w:pPr>
      <w:r w:rsidRPr="007E6654">
        <w:rPr>
          <w:rFonts w:ascii="ＭＳ 明朝" w:hAnsi="ＭＳ 明朝" w:hint="eastAsia"/>
          <w:color w:val="auto"/>
          <w:sz w:val="24"/>
          <w:szCs w:val="32"/>
        </w:rPr>
        <w:t xml:space="preserve">　　　年　　月　　日</w:t>
      </w:r>
    </w:p>
    <w:p w14:paraId="062E6026" w14:textId="77777777" w:rsidR="004D3001" w:rsidRPr="007E6654" w:rsidRDefault="004D3001" w:rsidP="004D3001">
      <w:pPr>
        <w:rPr>
          <w:rFonts w:ascii="ＭＳ 明朝" w:hAnsi="ＭＳ 明朝"/>
          <w:color w:val="auto"/>
          <w:sz w:val="24"/>
          <w:szCs w:val="32"/>
        </w:rPr>
      </w:pPr>
    </w:p>
    <w:p w14:paraId="3C2B35FF" w14:textId="77777777" w:rsidR="004D3001" w:rsidRPr="007E6654" w:rsidRDefault="004D3001" w:rsidP="004D3001">
      <w:pPr>
        <w:rPr>
          <w:rFonts w:ascii="ＭＳ 明朝" w:hAnsi="ＭＳ 明朝"/>
          <w:color w:val="auto"/>
          <w:sz w:val="24"/>
          <w:szCs w:val="32"/>
        </w:rPr>
      </w:pPr>
    </w:p>
    <w:p w14:paraId="60C34735" w14:textId="77777777" w:rsidR="004D3001" w:rsidRPr="007E6654" w:rsidRDefault="004D3001" w:rsidP="004D3001">
      <w:pPr>
        <w:rPr>
          <w:rFonts w:ascii="ＭＳ 明朝" w:hAnsi="ＭＳ 明朝"/>
          <w:color w:val="auto"/>
          <w:sz w:val="24"/>
          <w:szCs w:val="32"/>
        </w:rPr>
      </w:pPr>
    </w:p>
    <w:p w14:paraId="3E8FB8B6" w14:textId="77777777" w:rsidR="004D3001" w:rsidRPr="007E6654" w:rsidRDefault="004D3001" w:rsidP="004D3001">
      <w:pPr>
        <w:rPr>
          <w:rFonts w:ascii="ＭＳ 明朝" w:hAnsi="ＭＳ 明朝"/>
          <w:color w:val="auto"/>
          <w:sz w:val="24"/>
          <w:szCs w:val="32"/>
        </w:rPr>
      </w:pPr>
      <w:r w:rsidRPr="007E6654">
        <w:rPr>
          <w:rFonts w:ascii="ＭＳ 明朝" w:hAnsi="ＭＳ 明朝" w:hint="eastAsia"/>
          <w:color w:val="auto"/>
          <w:sz w:val="24"/>
          <w:szCs w:val="32"/>
        </w:rPr>
        <w:t>２　事業の中止（廃止）の理由</w:t>
      </w:r>
    </w:p>
    <w:p w14:paraId="2AADECA5" w14:textId="77777777" w:rsidR="004D3001" w:rsidRPr="007E6654" w:rsidRDefault="004D3001" w:rsidP="004D3001">
      <w:pPr>
        <w:rPr>
          <w:rFonts w:ascii="ＭＳ 明朝" w:hAnsi="ＭＳ 明朝"/>
          <w:color w:val="auto"/>
          <w:sz w:val="24"/>
          <w:szCs w:val="32"/>
        </w:rPr>
      </w:pPr>
    </w:p>
    <w:p w14:paraId="6D5C3734" w14:textId="77777777" w:rsidR="004D3001" w:rsidRPr="007E6654" w:rsidRDefault="004D3001" w:rsidP="004D3001">
      <w:pPr>
        <w:rPr>
          <w:rFonts w:ascii="ＭＳ 明朝" w:hAnsi="ＭＳ 明朝"/>
          <w:color w:val="auto"/>
          <w:sz w:val="24"/>
          <w:szCs w:val="32"/>
        </w:rPr>
      </w:pPr>
    </w:p>
    <w:p w14:paraId="05BEA7C0" w14:textId="77777777" w:rsidR="004D3001" w:rsidRPr="007E6654" w:rsidRDefault="004D3001" w:rsidP="004D3001">
      <w:pPr>
        <w:rPr>
          <w:rFonts w:ascii="ＭＳ 明朝" w:hAnsi="ＭＳ 明朝"/>
          <w:color w:val="auto"/>
          <w:sz w:val="24"/>
          <w:szCs w:val="32"/>
        </w:rPr>
      </w:pPr>
    </w:p>
    <w:p w14:paraId="7E362CEA" w14:textId="77777777" w:rsidR="004D3001" w:rsidRPr="007E6654" w:rsidRDefault="004D3001" w:rsidP="004D3001">
      <w:pPr>
        <w:rPr>
          <w:rFonts w:ascii="ＭＳ 明朝" w:hAnsi="ＭＳ 明朝"/>
          <w:color w:val="auto"/>
          <w:sz w:val="24"/>
          <w:szCs w:val="32"/>
        </w:rPr>
      </w:pPr>
    </w:p>
    <w:p w14:paraId="7F6607BD" w14:textId="77777777" w:rsidR="004D3001" w:rsidRPr="007E6654" w:rsidRDefault="004D3001" w:rsidP="004D3001">
      <w:pPr>
        <w:rPr>
          <w:rFonts w:ascii="ＭＳ 明朝" w:hAnsi="ＭＳ 明朝"/>
          <w:color w:val="auto"/>
          <w:sz w:val="24"/>
          <w:szCs w:val="32"/>
        </w:rPr>
      </w:pPr>
    </w:p>
    <w:p w14:paraId="0843CBE2" w14:textId="77777777" w:rsidR="004D3001" w:rsidRPr="007E6654" w:rsidRDefault="004D3001" w:rsidP="004D3001">
      <w:pPr>
        <w:rPr>
          <w:rFonts w:ascii="ＭＳ 明朝" w:hAnsi="ＭＳ 明朝"/>
          <w:color w:val="auto"/>
          <w:sz w:val="24"/>
          <w:szCs w:val="32"/>
        </w:rPr>
      </w:pPr>
      <w:r w:rsidRPr="007E6654">
        <w:rPr>
          <w:rFonts w:ascii="ＭＳ 明朝" w:hAnsi="ＭＳ 明朝" w:hint="eastAsia"/>
          <w:color w:val="auto"/>
          <w:sz w:val="24"/>
          <w:szCs w:val="32"/>
        </w:rPr>
        <w:t>３　（中止の場合）事業を再開する時期</w:t>
      </w:r>
    </w:p>
    <w:p w14:paraId="2BF15812" w14:textId="77777777" w:rsidR="004D3001" w:rsidRPr="007E6654" w:rsidRDefault="004D3001" w:rsidP="004D3001">
      <w:pPr>
        <w:rPr>
          <w:rFonts w:ascii="ＭＳ 明朝" w:hAnsi="ＭＳ 明朝"/>
          <w:color w:val="auto"/>
          <w:spacing w:val="20"/>
          <w:sz w:val="24"/>
        </w:rPr>
      </w:pPr>
    </w:p>
    <w:p w14:paraId="64CC8281" w14:textId="77777777" w:rsidR="004D3001" w:rsidRPr="007E6654" w:rsidRDefault="004D3001" w:rsidP="004D3001">
      <w:pPr>
        <w:rPr>
          <w:rFonts w:ascii="ＭＳ 明朝" w:hAnsi="ＭＳ 明朝"/>
          <w:color w:val="auto"/>
          <w:spacing w:val="20"/>
          <w:sz w:val="24"/>
        </w:rPr>
      </w:pPr>
    </w:p>
    <w:p w14:paraId="14B77225" w14:textId="77777777" w:rsidR="004D3001" w:rsidRPr="007E6654" w:rsidRDefault="004D3001" w:rsidP="004D3001">
      <w:pPr>
        <w:rPr>
          <w:rFonts w:ascii="ＭＳ 明朝" w:hAnsi="ＭＳ 明朝"/>
          <w:color w:val="auto"/>
          <w:spacing w:val="20"/>
          <w:sz w:val="24"/>
        </w:rPr>
      </w:pPr>
    </w:p>
    <w:p w14:paraId="5CA2C2C4" w14:textId="77777777" w:rsidR="004D3001" w:rsidRPr="007E6654" w:rsidRDefault="004D3001" w:rsidP="004D3001">
      <w:pPr>
        <w:rPr>
          <w:rFonts w:ascii="ＭＳ 明朝" w:hAnsi="ＭＳ 明朝"/>
          <w:color w:val="auto"/>
          <w:spacing w:val="20"/>
          <w:sz w:val="24"/>
        </w:rPr>
      </w:pPr>
    </w:p>
    <w:p w14:paraId="6B16C46C" w14:textId="77777777" w:rsidR="004D3001" w:rsidRPr="007E6654" w:rsidRDefault="004D3001" w:rsidP="004D3001">
      <w:pPr>
        <w:rPr>
          <w:color w:val="auto"/>
          <w:sz w:val="24"/>
          <w:szCs w:val="32"/>
        </w:rPr>
      </w:pPr>
      <w:r w:rsidRPr="007E6654">
        <w:rPr>
          <w:rFonts w:ascii="ＭＳ 明朝" w:hAnsi="ＭＳ 明朝" w:hint="eastAsia"/>
          <w:color w:val="auto"/>
          <w:sz w:val="24"/>
          <w:szCs w:val="32"/>
        </w:rPr>
        <w:t>４</w:t>
      </w:r>
      <w:r w:rsidRPr="007E6654">
        <w:rPr>
          <w:rFonts w:ascii="ＭＳ 明朝" w:hAnsi="ＭＳ 明朝"/>
          <w:color w:val="auto"/>
          <w:sz w:val="24"/>
          <w:szCs w:val="32"/>
        </w:rPr>
        <w:t xml:space="preserve">　本件責任者</w:t>
      </w:r>
      <w:r w:rsidRPr="007E6654">
        <w:rPr>
          <w:rFonts w:ascii="ＭＳ 明朝" w:hAnsi="ＭＳ 明朝" w:hint="eastAsia"/>
          <w:color w:val="auto"/>
          <w:sz w:val="24"/>
          <w:szCs w:val="32"/>
        </w:rPr>
        <w:t>及び</w:t>
      </w:r>
      <w:r w:rsidRPr="007E6654">
        <w:rPr>
          <w:rFonts w:ascii="ＭＳ 明朝" w:hAnsi="ＭＳ 明朝"/>
          <w:color w:val="auto"/>
          <w:sz w:val="24"/>
          <w:szCs w:val="32"/>
        </w:rPr>
        <w:t>担当者</w:t>
      </w:r>
    </w:p>
    <w:p w14:paraId="637A60AA" w14:textId="77777777" w:rsidR="004D3001" w:rsidRPr="007E6654" w:rsidRDefault="004D3001" w:rsidP="004D3001">
      <w:pPr>
        <w:ind w:firstLine="442"/>
        <w:rPr>
          <w:color w:val="auto"/>
          <w:sz w:val="24"/>
          <w:szCs w:val="32"/>
        </w:rPr>
      </w:pPr>
      <w:r w:rsidRPr="007E6654">
        <w:rPr>
          <w:rFonts w:ascii="ＭＳ 明朝" w:hAnsi="ＭＳ 明朝"/>
          <w:color w:val="auto"/>
          <w:sz w:val="24"/>
          <w:szCs w:val="32"/>
        </w:rPr>
        <w:t>責任者氏名</w:t>
      </w:r>
    </w:p>
    <w:p w14:paraId="68DB364B" w14:textId="77777777" w:rsidR="004D3001" w:rsidRPr="007E6654" w:rsidRDefault="004D3001" w:rsidP="004D3001">
      <w:pPr>
        <w:ind w:firstLine="442"/>
        <w:rPr>
          <w:color w:val="auto"/>
          <w:sz w:val="24"/>
          <w:szCs w:val="32"/>
        </w:rPr>
      </w:pPr>
      <w:r w:rsidRPr="007E6654">
        <w:rPr>
          <w:rFonts w:ascii="ＭＳ 明朝" w:hAnsi="ＭＳ 明朝"/>
          <w:color w:val="auto"/>
          <w:sz w:val="24"/>
          <w:szCs w:val="32"/>
        </w:rPr>
        <w:t>担当者氏名</w:t>
      </w:r>
    </w:p>
    <w:p w14:paraId="3CBEC199" w14:textId="77777777" w:rsidR="004D3001" w:rsidRPr="007E6654" w:rsidRDefault="004D3001" w:rsidP="004D3001">
      <w:pPr>
        <w:ind w:firstLine="442"/>
        <w:rPr>
          <w:color w:val="auto"/>
          <w:sz w:val="24"/>
          <w:szCs w:val="32"/>
        </w:rPr>
      </w:pPr>
      <w:r w:rsidRPr="007E6654">
        <w:rPr>
          <w:rFonts w:ascii="ＭＳ 明朝" w:hAnsi="ＭＳ 明朝"/>
          <w:color w:val="auto"/>
          <w:sz w:val="24"/>
          <w:szCs w:val="32"/>
        </w:rPr>
        <w:t>連絡先</w:t>
      </w:r>
    </w:p>
    <w:p w14:paraId="7D15E910" w14:textId="77777777" w:rsidR="004D3001" w:rsidRPr="007E6654" w:rsidRDefault="004D3001" w:rsidP="004D3001">
      <w:pPr>
        <w:rPr>
          <w:rFonts w:ascii="ＭＳ 明朝" w:hAnsi="ＭＳ 明朝"/>
          <w:color w:val="auto"/>
          <w:spacing w:val="20"/>
          <w:sz w:val="24"/>
        </w:rPr>
      </w:pPr>
    </w:p>
    <w:p w14:paraId="4C9B0CE3" w14:textId="77777777" w:rsidR="004D3001" w:rsidRPr="007E6654" w:rsidRDefault="004D3001" w:rsidP="004D3001">
      <w:pPr>
        <w:rPr>
          <w:rFonts w:ascii="ＭＳ 明朝" w:hAnsi="ＭＳ 明朝"/>
          <w:color w:val="auto"/>
          <w:spacing w:val="20"/>
          <w:sz w:val="24"/>
        </w:rPr>
      </w:pPr>
    </w:p>
    <w:p w14:paraId="734A46E4" w14:textId="77777777" w:rsidR="004D3001" w:rsidRPr="007E6654" w:rsidRDefault="004D3001" w:rsidP="004D3001">
      <w:pPr>
        <w:rPr>
          <w:rFonts w:ascii="ＭＳ 明朝" w:hAnsi="ＭＳ 明朝"/>
          <w:color w:val="auto"/>
          <w:spacing w:val="20"/>
          <w:sz w:val="24"/>
        </w:rPr>
      </w:pPr>
    </w:p>
    <w:p w14:paraId="038E7E49" w14:textId="77777777" w:rsidR="004D3001" w:rsidRPr="007E6654" w:rsidRDefault="004D3001" w:rsidP="004D3001">
      <w:pPr>
        <w:rPr>
          <w:color w:val="auto"/>
          <w:sz w:val="24"/>
          <w:szCs w:val="32"/>
        </w:rPr>
      </w:pPr>
      <w:r w:rsidRPr="007E6654">
        <w:rPr>
          <w:rFonts w:ascii="ＭＳ 明朝" w:hAnsi="ＭＳ 明朝" w:hint="eastAsia"/>
          <w:color w:val="auto"/>
          <w:sz w:val="28"/>
          <w:szCs w:val="28"/>
        </w:rPr>
        <w:t>※中止（廃止）の理由は詳細に記載し、参考となる資料等がある場合は添付すること。</w:t>
      </w:r>
    </w:p>
    <w:p w14:paraId="0C8F67E7" w14:textId="77777777" w:rsidR="004D3001" w:rsidRPr="007E6654" w:rsidRDefault="004D3001" w:rsidP="004D3001">
      <w:pPr>
        <w:pageBreakBefore/>
        <w:rPr>
          <w:color w:val="auto"/>
          <w:sz w:val="24"/>
          <w:szCs w:val="32"/>
        </w:rPr>
      </w:pPr>
      <w:r w:rsidRPr="007E6654">
        <w:rPr>
          <w:rFonts w:ascii="ＭＳ 明朝" w:hAnsi="ＭＳ 明朝"/>
          <w:color w:val="auto"/>
          <w:sz w:val="24"/>
          <w:szCs w:val="32"/>
        </w:rPr>
        <w:t>様式第</w:t>
      </w:r>
      <w:r w:rsidRPr="007E6654">
        <w:rPr>
          <w:rFonts w:ascii="ＭＳ 明朝" w:hAnsi="ＭＳ 明朝" w:hint="eastAsia"/>
          <w:color w:val="auto"/>
          <w:sz w:val="24"/>
          <w:szCs w:val="32"/>
        </w:rPr>
        <w:t>６</w:t>
      </w:r>
      <w:r w:rsidRPr="007E6654">
        <w:rPr>
          <w:rFonts w:ascii="ＭＳ 明朝" w:hAnsi="ＭＳ 明朝"/>
          <w:color w:val="auto"/>
          <w:sz w:val="24"/>
          <w:szCs w:val="32"/>
        </w:rPr>
        <w:t>号（第</w:t>
      </w:r>
      <w:r w:rsidRPr="007E6654">
        <w:rPr>
          <w:rFonts w:ascii="ＭＳ 明朝" w:hAnsi="ＭＳ 明朝" w:hint="eastAsia"/>
          <w:color w:val="auto"/>
          <w:sz w:val="24"/>
          <w:szCs w:val="32"/>
        </w:rPr>
        <w:t>11</w:t>
      </w:r>
      <w:r w:rsidRPr="007E6654">
        <w:rPr>
          <w:rFonts w:ascii="ＭＳ 明朝" w:hAnsi="ＭＳ 明朝"/>
          <w:color w:val="auto"/>
          <w:sz w:val="24"/>
          <w:szCs w:val="32"/>
        </w:rPr>
        <w:t>条関係）</w:t>
      </w:r>
    </w:p>
    <w:p w14:paraId="7491B0ED" w14:textId="77777777" w:rsidR="004D3001" w:rsidRPr="007E6654" w:rsidRDefault="004D3001" w:rsidP="004D3001">
      <w:pPr>
        <w:jc w:val="right"/>
        <w:rPr>
          <w:rFonts w:ascii="ＭＳ 明朝" w:hAnsi="ＭＳ 明朝"/>
          <w:color w:val="auto"/>
          <w:sz w:val="24"/>
          <w:szCs w:val="32"/>
        </w:rPr>
      </w:pPr>
    </w:p>
    <w:p w14:paraId="143D7427" w14:textId="77777777" w:rsidR="004D3001" w:rsidRPr="007E6654" w:rsidRDefault="004D3001" w:rsidP="004D3001">
      <w:pPr>
        <w:jc w:val="right"/>
        <w:rPr>
          <w:color w:val="auto"/>
          <w:sz w:val="24"/>
          <w:szCs w:val="32"/>
        </w:rPr>
      </w:pPr>
      <w:r w:rsidRPr="007E6654">
        <w:rPr>
          <w:rFonts w:ascii="ＭＳ 明朝" w:hAnsi="ＭＳ 明朝"/>
          <w:color w:val="auto"/>
          <w:sz w:val="24"/>
          <w:szCs w:val="32"/>
        </w:rPr>
        <w:t xml:space="preserve">　年　月　日</w:t>
      </w:r>
    </w:p>
    <w:p w14:paraId="149DBFFB" w14:textId="77777777" w:rsidR="004D3001" w:rsidRPr="007E6654" w:rsidRDefault="004D3001" w:rsidP="004D3001">
      <w:pPr>
        <w:rPr>
          <w:rFonts w:ascii="ＭＳ 明朝" w:hAnsi="ＭＳ 明朝"/>
          <w:color w:val="auto"/>
          <w:sz w:val="24"/>
          <w:szCs w:val="32"/>
        </w:rPr>
      </w:pPr>
    </w:p>
    <w:p w14:paraId="02DAC26D" w14:textId="77777777" w:rsidR="004D3001" w:rsidRPr="007E6654" w:rsidRDefault="004D3001" w:rsidP="004D3001">
      <w:pPr>
        <w:rPr>
          <w:color w:val="auto"/>
          <w:sz w:val="24"/>
          <w:szCs w:val="32"/>
        </w:rPr>
      </w:pPr>
      <w:r w:rsidRPr="007E6654">
        <w:rPr>
          <w:rFonts w:ascii="ＭＳ 明朝" w:hAnsi="ＭＳ 明朝"/>
          <w:color w:val="auto"/>
          <w:sz w:val="24"/>
          <w:szCs w:val="32"/>
        </w:rPr>
        <w:t xml:space="preserve">　</w:t>
      </w:r>
      <w:r w:rsidRPr="007E6654">
        <w:rPr>
          <w:rFonts w:ascii="ＭＳ 明朝" w:hAnsi="ＭＳ 明朝" w:hint="eastAsia"/>
          <w:color w:val="auto"/>
          <w:sz w:val="24"/>
          <w:szCs w:val="32"/>
        </w:rPr>
        <w:t>長野</w:t>
      </w:r>
      <w:r w:rsidRPr="007E6654">
        <w:rPr>
          <w:rFonts w:ascii="ＭＳ 明朝" w:hAnsi="ＭＳ 明朝"/>
          <w:color w:val="auto"/>
          <w:sz w:val="24"/>
          <w:szCs w:val="32"/>
        </w:rPr>
        <w:t>県知事</w:t>
      </w:r>
      <w:r w:rsidRPr="007E6654">
        <w:rPr>
          <w:rFonts w:ascii="ＭＳ 明朝" w:hAnsi="ＭＳ 明朝" w:hint="eastAsia"/>
          <w:color w:val="auto"/>
          <w:sz w:val="24"/>
          <w:szCs w:val="32"/>
        </w:rPr>
        <w:t xml:space="preserve">　様</w:t>
      </w:r>
    </w:p>
    <w:p w14:paraId="1D617297" w14:textId="77777777" w:rsidR="004D3001" w:rsidRPr="007E6654" w:rsidRDefault="004D3001" w:rsidP="004D3001">
      <w:pPr>
        <w:rPr>
          <w:rFonts w:ascii="ＭＳ 明朝" w:hAnsi="ＭＳ 明朝"/>
          <w:color w:val="auto"/>
          <w:sz w:val="24"/>
          <w:szCs w:val="32"/>
        </w:rPr>
      </w:pPr>
    </w:p>
    <w:p w14:paraId="3E75DE07" w14:textId="77777777" w:rsidR="004D3001" w:rsidRPr="007E6654" w:rsidRDefault="004D3001" w:rsidP="004D3001">
      <w:pPr>
        <w:ind w:firstLine="3318"/>
        <w:rPr>
          <w:color w:val="auto"/>
          <w:sz w:val="24"/>
          <w:szCs w:val="32"/>
        </w:rPr>
      </w:pPr>
      <w:r w:rsidRPr="007E6654">
        <w:rPr>
          <w:rFonts w:ascii="ＭＳ 明朝" w:hAnsi="ＭＳ 明朝"/>
          <w:color w:val="auto"/>
          <w:sz w:val="24"/>
          <w:szCs w:val="32"/>
        </w:rPr>
        <w:t>申請者　住所</w:t>
      </w:r>
    </w:p>
    <w:p w14:paraId="4AD394D9" w14:textId="77777777" w:rsidR="004D3001" w:rsidRPr="007E6654" w:rsidRDefault="004D3001" w:rsidP="004D3001">
      <w:pPr>
        <w:ind w:left="4203" w:right="-5"/>
        <w:rPr>
          <w:color w:val="auto"/>
          <w:sz w:val="24"/>
          <w:szCs w:val="32"/>
        </w:rPr>
      </w:pPr>
      <w:r w:rsidRPr="007E6654">
        <w:rPr>
          <w:rFonts w:ascii="ＭＳ 明朝" w:hAnsi="ＭＳ 明朝"/>
          <w:color w:val="auto"/>
          <w:sz w:val="24"/>
          <w:szCs w:val="32"/>
        </w:rPr>
        <w:t xml:space="preserve">氏名　　　　　　　　　　　　　　　　　　 </w:t>
      </w:r>
    </w:p>
    <w:p w14:paraId="32022EA9" w14:textId="77777777" w:rsidR="004D3001" w:rsidRPr="007E6654" w:rsidRDefault="004D3001" w:rsidP="007E6654">
      <w:pPr>
        <w:ind w:right="720" w:firstLineChars="1900" w:firstLine="3990"/>
        <w:rPr>
          <w:color w:val="auto"/>
          <w:sz w:val="24"/>
          <w:szCs w:val="32"/>
        </w:rPr>
      </w:pPr>
      <w:r w:rsidRPr="007E6654">
        <w:rPr>
          <w:rFonts w:ascii="ＭＳ 明朝" w:hAnsi="ＭＳ 明朝"/>
          <w:color w:val="auto"/>
          <w:szCs w:val="21"/>
        </w:rPr>
        <w:t>（法人にあっては名称及びその代表者の氏名）</w:t>
      </w:r>
    </w:p>
    <w:p w14:paraId="18C4DD77" w14:textId="77777777" w:rsidR="004D3001" w:rsidRPr="007E6654" w:rsidRDefault="004D3001" w:rsidP="004D3001">
      <w:pPr>
        <w:rPr>
          <w:rFonts w:ascii="ＭＳ 明朝" w:hAnsi="ＭＳ 明朝"/>
          <w:color w:val="auto"/>
          <w:sz w:val="24"/>
          <w:szCs w:val="32"/>
        </w:rPr>
      </w:pPr>
    </w:p>
    <w:p w14:paraId="5370F06D" w14:textId="77777777" w:rsidR="004D3001" w:rsidRPr="007E6654" w:rsidRDefault="004D3001" w:rsidP="004D3001">
      <w:pPr>
        <w:jc w:val="center"/>
        <w:rPr>
          <w:rFonts w:ascii="ＭＳ 明朝" w:hAnsi="ＭＳ 明朝"/>
          <w:color w:val="auto"/>
          <w:sz w:val="24"/>
          <w:szCs w:val="32"/>
        </w:rPr>
      </w:pPr>
      <w:r w:rsidRPr="007E6654">
        <w:rPr>
          <w:rFonts w:ascii="ＭＳ 明朝" w:hAnsi="ＭＳ 明朝" w:hint="eastAsia"/>
          <w:color w:val="auto"/>
          <w:sz w:val="24"/>
          <w:szCs w:val="32"/>
        </w:rPr>
        <w:t>農業エネルギーコスト削減促進事業</w:t>
      </w:r>
      <w:r w:rsidRPr="007E6654">
        <w:rPr>
          <w:rFonts w:ascii="ＭＳ 明朝" w:hAnsi="ＭＳ 明朝"/>
          <w:color w:val="auto"/>
          <w:sz w:val="24"/>
          <w:szCs w:val="32"/>
        </w:rPr>
        <w:t>補助金</w:t>
      </w:r>
      <w:r w:rsidRPr="007E6654">
        <w:rPr>
          <w:rFonts w:ascii="ＭＳ 明朝" w:hAnsi="ＭＳ 明朝" w:hint="eastAsia"/>
          <w:color w:val="auto"/>
          <w:sz w:val="24"/>
          <w:szCs w:val="32"/>
        </w:rPr>
        <w:t xml:space="preserve">　交付申請取下届出書</w:t>
      </w:r>
    </w:p>
    <w:p w14:paraId="2EC46967" w14:textId="77777777" w:rsidR="004D3001" w:rsidRPr="007E6654" w:rsidRDefault="004D3001" w:rsidP="004D3001">
      <w:pPr>
        <w:jc w:val="center"/>
        <w:rPr>
          <w:color w:val="auto"/>
          <w:sz w:val="24"/>
          <w:szCs w:val="32"/>
        </w:rPr>
      </w:pPr>
    </w:p>
    <w:p w14:paraId="400C6C29" w14:textId="77777777" w:rsidR="004D3001" w:rsidRPr="007E6654" w:rsidRDefault="004D3001" w:rsidP="004D3001">
      <w:pPr>
        <w:ind w:firstLineChars="100" w:firstLine="240"/>
        <w:rPr>
          <w:rFonts w:ascii="ＭＳ 明朝" w:hAnsi="ＭＳ 明朝"/>
          <w:color w:val="auto"/>
          <w:sz w:val="24"/>
          <w:szCs w:val="32"/>
        </w:rPr>
      </w:pPr>
      <w:r w:rsidRPr="007E6654">
        <w:rPr>
          <w:rFonts w:ascii="ＭＳ 明朝" w:hAnsi="ＭＳ 明朝" w:hint="eastAsia"/>
          <w:color w:val="auto"/>
          <w:sz w:val="24"/>
          <w:szCs w:val="32"/>
        </w:rPr>
        <w:t>令和　年　月　日付け長野県指令　　第　　号で補助金の交付決定のあった農業エネルギーコスト削減促進事業について、下記の理由により交付申請を取り下げます。</w:t>
      </w:r>
    </w:p>
    <w:p w14:paraId="379E2F45" w14:textId="77777777" w:rsidR="004D3001" w:rsidRPr="007E6654" w:rsidRDefault="004D3001" w:rsidP="004D3001">
      <w:pPr>
        <w:ind w:firstLineChars="100" w:firstLine="280"/>
        <w:rPr>
          <w:rFonts w:ascii="ＭＳ 明朝" w:hAnsi="ＭＳ 明朝"/>
          <w:color w:val="auto"/>
          <w:sz w:val="28"/>
          <w:szCs w:val="28"/>
        </w:rPr>
      </w:pPr>
    </w:p>
    <w:p w14:paraId="4A8843C1" w14:textId="77777777" w:rsidR="004D3001" w:rsidRPr="007E6654" w:rsidRDefault="004D3001" w:rsidP="004D3001">
      <w:pPr>
        <w:ind w:firstLineChars="100" w:firstLine="280"/>
        <w:rPr>
          <w:rFonts w:ascii="ＭＳ 明朝" w:hAnsi="ＭＳ 明朝"/>
          <w:color w:val="auto"/>
          <w:sz w:val="28"/>
          <w:szCs w:val="28"/>
        </w:rPr>
      </w:pPr>
    </w:p>
    <w:p w14:paraId="689C2D36" w14:textId="77777777" w:rsidR="004D3001" w:rsidRPr="007E6654" w:rsidRDefault="004D3001" w:rsidP="004D3001">
      <w:pPr>
        <w:ind w:firstLineChars="100" w:firstLine="280"/>
        <w:jc w:val="center"/>
        <w:rPr>
          <w:rFonts w:ascii="ＭＳ 明朝" w:hAnsi="ＭＳ 明朝"/>
          <w:color w:val="auto"/>
          <w:sz w:val="28"/>
          <w:szCs w:val="28"/>
        </w:rPr>
      </w:pPr>
      <w:r w:rsidRPr="007E6654">
        <w:rPr>
          <w:rFonts w:ascii="ＭＳ 明朝" w:hAnsi="ＭＳ 明朝" w:hint="eastAsia"/>
          <w:color w:val="auto"/>
          <w:sz w:val="28"/>
          <w:szCs w:val="28"/>
        </w:rPr>
        <w:t>記</w:t>
      </w:r>
    </w:p>
    <w:p w14:paraId="4A7F5240" w14:textId="77777777" w:rsidR="004D3001" w:rsidRPr="007E6654" w:rsidRDefault="004D3001" w:rsidP="004D3001">
      <w:pPr>
        <w:ind w:firstLineChars="100" w:firstLine="240"/>
        <w:rPr>
          <w:rFonts w:ascii="ＭＳ 明朝" w:hAnsi="ＭＳ 明朝"/>
          <w:color w:val="auto"/>
          <w:sz w:val="24"/>
          <w:szCs w:val="32"/>
        </w:rPr>
      </w:pPr>
    </w:p>
    <w:p w14:paraId="11832EBB" w14:textId="77777777" w:rsidR="004D3001" w:rsidRPr="007E6654" w:rsidRDefault="004D3001" w:rsidP="004D3001">
      <w:pPr>
        <w:rPr>
          <w:rFonts w:ascii="ＭＳ 明朝" w:hAnsi="ＭＳ 明朝"/>
          <w:color w:val="auto"/>
          <w:sz w:val="24"/>
          <w:szCs w:val="32"/>
        </w:rPr>
      </w:pPr>
    </w:p>
    <w:p w14:paraId="70A4685D" w14:textId="77777777" w:rsidR="004D3001" w:rsidRPr="007E6654" w:rsidRDefault="004D3001" w:rsidP="004D3001">
      <w:pPr>
        <w:rPr>
          <w:rFonts w:ascii="ＭＳ 明朝" w:hAnsi="ＭＳ 明朝"/>
          <w:color w:val="auto"/>
          <w:sz w:val="24"/>
          <w:szCs w:val="32"/>
        </w:rPr>
      </w:pPr>
      <w:r w:rsidRPr="007E6654">
        <w:rPr>
          <w:rFonts w:ascii="ＭＳ 明朝" w:hAnsi="ＭＳ 明朝" w:hint="eastAsia"/>
          <w:color w:val="auto"/>
          <w:sz w:val="24"/>
          <w:szCs w:val="32"/>
        </w:rPr>
        <w:t>１　交付申請を取り下げる理由</w:t>
      </w:r>
    </w:p>
    <w:p w14:paraId="6E44ACF8" w14:textId="77777777" w:rsidR="004D3001" w:rsidRPr="007E6654" w:rsidRDefault="004D3001" w:rsidP="004D3001">
      <w:pPr>
        <w:rPr>
          <w:rFonts w:ascii="ＭＳ 明朝" w:hAnsi="ＭＳ 明朝"/>
          <w:color w:val="auto"/>
          <w:sz w:val="24"/>
          <w:szCs w:val="32"/>
        </w:rPr>
      </w:pPr>
    </w:p>
    <w:p w14:paraId="5BACA997" w14:textId="77777777" w:rsidR="004D3001" w:rsidRPr="007E6654" w:rsidRDefault="004D3001" w:rsidP="004D3001">
      <w:pPr>
        <w:rPr>
          <w:rFonts w:ascii="ＭＳ 明朝" w:hAnsi="ＭＳ 明朝"/>
          <w:color w:val="auto"/>
          <w:sz w:val="24"/>
          <w:szCs w:val="32"/>
        </w:rPr>
      </w:pPr>
    </w:p>
    <w:p w14:paraId="09F2FDAB" w14:textId="77777777" w:rsidR="004D3001" w:rsidRPr="007E6654" w:rsidRDefault="004D3001" w:rsidP="004D3001">
      <w:pPr>
        <w:rPr>
          <w:rFonts w:ascii="ＭＳ 明朝" w:hAnsi="ＭＳ 明朝"/>
          <w:color w:val="auto"/>
          <w:sz w:val="24"/>
          <w:szCs w:val="32"/>
        </w:rPr>
      </w:pPr>
    </w:p>
    <w:p w14:paraId="49FA4D9B" w14:textId="77777777" w:rsidR="004D3001" w:rsidRPr="007E6654" w:rsidRDefault="004D3001" w:rsidP="004D3001">
      <w:pPr>
        <w:rPr>
          <w:rFonts w:ascii="ＭＳ 明朝" w:hAnsi="ＭＳ 明朝"/>
          <w:color w:val="auto"/>
          <w:sz w:val="24"/>
          <w:szCs w:val="32"/>
        </w:rPr>
      </w:pPr>
    </w:p>
    <w:p w14:paraId="22800DE6" w14:textId="77777777" w:rsidR="004D3001" w:rsidRPr="007E6654" w:rsidRDefault="004D3001" w:rsidP="004D3001">
      <w:pPr>
        <w:rPr>
          <w:rFonts w:ascii="ＭＳ 明朝" w:hAnsi="ＭＳ 明朝"/>
          <w:color w:val="auto"/>
          <w:sz w:val="24"/>
          <w:szCs w:val="32"/>
        </w:rPr>
      </w:pPr>
    </w:p>
    <w:p w14:paraId="25A1FB2F" w14:textId="77777777" w:rsidR="004D3001" w:rsidRPr="007E6654" w:rsidRDefault="004D3001" w:rsidP="004D3001">
      <w:pPr>
        <w:rPr>
          <w:rFonts w:ascii="ＭＳ 明朝" w:hAnsi="ＭＳ 明朝"/>
          <w:color w:val="auto"/>
          <w:sz w:val="24"/>
          <w:szCs w:val="32"/>
        </w:rPr>
      </w:pPr>
    </w:p>
    <w:p w14:paraId="522E109E" w14:textId="77777777" w:rsidR="004D3001" w:rsidRPr="007E6654" w:rsidRDefault="004D3001" w:rsidP="004D3001">
      <w:pPr>
        <w:rPr>
          <w:rFonts w:ascii="ＭＳ 明朝" w:hAnsi="ＭＳ 明朝"/>
          <w:color w:val="auto"/>
          <w:sz w:val="24"/>
          <w:szCs w:val="32"/>
        </w:rPr>
      </w:pPr>
    </w:p>
    <w:p w14:paraId="4C404F5F" w14:textId="77777777" w:rsidR="004D3001" w:rsidRPr="007E6654" w:rsidRDefault="004D3001" w:rsidP="004D3001">
      <w:pPr>
        <w:rPr>
          <w:color w:val="auto"/>
          <w:sz w:val="24"/>
          <w:szCs w:val="32"/>
        </w:rPr>
      </w:pPr>
      <w:r w:rsidRPr="007E6654">
        <w:rPr>
          <w:rFonts w:ascii="ＭＳ 明朝" w:hAnsi="ＭＳ 明朝" w:hint="eastAsia"/>
          <w:color w:val="auto"/>
          <w:sz w:val="24"/>
          <w:szCs w:val="32"/>
        </w:rPr>
        <w:t>２</w:t>
      </w:r>
      <w:r w:rsidRPr="007E6654">
        <w:rPr>
          <w:rFonts w:ascii="ＭＳ 明朝" w:hAnsi="ＭＳ 明朝"/>
          <w:color w:val="auto"/>
          <w:sz w:val="24"/>
          <w:szCs w:val="32"/>
        </w:rPr>
        <w:t xml:space="preserve">　本件責任者</w:t>
      </w:r>
      <w:r w:rsidRPr="007E6654">
        <w:rPr>
          <w:rFonts w:ascii="ＭＳ 明朝" w:hAnsi="ＭＳ 明朝" w:hint="eastAsia"/>
          <w:color w:val="auto"/>
          <w:sz w:val="24"/>
          <w:szCs w:val="32"/>
        </w:rPr>
        <w:t>及び</w:t>
      </w:r>
      <w:r w:rsidRPr="007E6654">
        <w:rPr>
          <w:rFonts w:ascii="ＭＳ 明朝" w:hAnsi="ＭＳ 明朝"/>
          <w:color w:val="auto"/>
          <w:sz w:val="24"/>
          <w:szCs w:val="32"/>
        </w:rPr>
        <w:t>担当者</w:t>
      </w:r>
    </w:p>
    <w:p w14:paraId="5A31BE69" w14:textId="77777777" w:rsidR="004D3001" w:rsidRPr="007E6654" w:rsidRDefault="004D3001" w:rsidP="004D3001">
      <w:pPr>
        <w:ind w:firstLine="442"/>
        <w:rPr>
          <w:color w:val="auto"/>
          <w:sz w:val="24"/>
          <w:szCs w:val="32"/>
        </w:rPr>
      </w:pPr>
      <w:r w:rsidRPr="007E6654">
        <w:rPr>
          <w:rFonts w:ascii="ＭＳ 明朝" w:hAnsi="ＭＳ 明朝"/>
          <w:color w:val="auto"/>
          <w:sz w:val="24"/>
          <w:szCs w:val="32"/>
        </w:rPr>
        <w:t>責任者氏名</w:t>
      </w:r>
    </w:p>
    <w:p w14:paraId="4162A640" w14:textId="77777777" w:rsidR="004D3001" w:rsidRPr="007E6654" w:rsidRDefault="004D3001" w:rsidP="004D3001">
      <w:pPr>
        <w:ind w:firstLine="442"/>
        <w:rPr>
          <w:color w:val="auto"/>
          <w:sz w:val="24"/>
          <w:szCs w:val="32"/>
        </w:rPr>
      </w:pPr>
      <w:r w:rsidRPr="007E6654">
        <w:rPr>
          <w:rFonts w:ascii="ＭＳ 明朝" w:hAnsi="ＭＳ 明朝"/>
          <w:color w:val="auto"/>
          <w:sz w:val="24"/>
          <w:szCs w:val="32"/>
        </w:rPr>
        <w:t>担当者氏名</w:t>
      </w:r>
    </w:p>
    <w:p w14:paraId="0090B281" w14:textId="77777777" w:rsidR="004D3001" w:rsidRPr="007E6654" w:rsidRDefault="004D3001" w:rsidP="004D3001">
      <w:pPr>
        <w:ind w:firstLine="442"/>
        <w:rPr>
          <w:color w:val="auto"/>
          <w:sz w:val="24"/>
          <w:szCs w:val="32"/>
        </w:rPr>
      </w:pPr>
      <w:r w:rsidRPr="007E6654">
        <w:rPr>
          <w:rFonts w:ascii="ＭＳ 明朝" w:hAnsi="ＭＳ 明朝"/>
          <w:color w:val="auto"/>
          <w:sz w:val="24"/>
          <w:szCs w:val="32"/>
        </w:rPr>
        <w:t>連絡先</w:t>
      </w:r>
    </w:p>
    <w:p w14:paraId="4A1CBCC1" w14:textId="77777777" w:rsidR="004D3001" w:rsidRPr="007E6654" w:rsidRDefault="004D3001" w:rsidP="004D3001">
      <w:pPr>
        <w:rPr>
          <w:rFonts w:ascii="ＭＳ 明朝" w:hAnsi="ＭＳ 明朝"/>
          <w:color w:val="auto"/>
          <w:sz w:val="24"/>
          <w:szCs w:val="32"/>
        </w:rPr>
      </w:pPr>
    </w:p>
    <w:p w14:paraId="4B82134D" w14:textId="77777777" w:rsidR="004D3001" w:rsidRPr="001438F8" w:rsidRDefault="004D3001" w:rsidP="004D3001">
      <w:pPr>
        <w:rPr>
          <w:rFonts w:ascii="ＭＳ 明朝" w:hAnsi="ＭＳ 明朝"/>
          <w:color w:val="auto"/>
        </w:rPr>
      </w:pPr>
    </w:p>
    <w:p w14:paraId="582B5873" w14:textId="77777777" w:rsidR="004D3001" w:rsidRPr="001438F8" w:rsidRDefault="004D3001" w:rsidP="004D3001">
      <w:pPr>
        <w:rPr>
          <w:rFonts w:ascii="ＭＳ 明朝" w:hAnsi="ＭＳ 明朝"/>
          <w:color w:val="auto"/>
        </w:rPr>
      </w:pPr>
    </w:p>
    <w:p w14:paraId="11ED07B3" w14:textId="77777777" w:rsidR="004D3001" w:rsidRPr="001438F8" w:rsidRDefault="004D3001" w:rsidP="004D3001">
      <w:pPr>
        <w:rPr>
          <w:rFonts w:ascii="ＭＳ 明朝" w:hAnsi="ＭＳ 明朝"/>
          <w:color w:val="auto"/>
        </w:rPr>
      </w:pPr>
    </w:p>
    <w:p w14:paraId="4D4D2249" w14:textId="77777777" w:rsidR="004D3001" w:rsidRPr="001438F8" w:rsidRDefault="004D3001" w:rsidP="004D3001">
      <w:pPr>
        <w:rPr>
          <w:rFonts w:ascii="ＭＳ 明朝" w:hAnsi="ＭＳ 明朝"/>
          <w:color w:val="auto"/>
        </w:rPr>
      </w:pPr>
    </w:p>
    <w:p w14:paraId="23293691" w14:textId="77777777" w:rsidR="004D3001" w:rsidRPr="001438F8" w:rsidRDefault="004D3001" w:rsidP="004D3001">
      <w:pPr>
        <w:rPr>
          <w:rFonts w:ascii="ＭＳ 明朝" w:hAnsi="ＭＳ 明朝"/>
          <w:color w:val="auto"/>
        </w:rPr>
      </w:pPr>
    </w:p>
    <w:p w14:paraId="7F1F2FAA" w14:textId="77777777" w:rsidR="004D3001" w:rsidRPr="001438F8" w:rsidRDefault="004D3001" w:rsidP="004D3001">
      <w:pPr>
        <w:rPr>
          <w:rFonts w:ascii="ＭＳ 明朝" w:hAnsi="ＭＳ 明朝"/>
          <w:color w:val="auto"/>
        </w:rPr>
      </w:pPr>
    </w:p>
    <w:p w14:paraId="6A748889" w14:textId="77777777" w:rsidR="004D3001" w:rsidRPr="001438F8" w:rsidRDefault="004D3001" w:rsidP="004D3001">
      <w:pPr>
        <w:rPr>
          <w:rFonts w:ascii="ＭＳ 明朝" w:hAnsi="ＭＳ 明朝"/>
          <w:color w:val="auto"/>
        </w:rPr>
      </w:pPr>
    </w:p>
    <w:p w14:paraId="13A6F2AC" w14:textId="77777777" w:rsidR="004D3001" w:rsidRPr="001438F8" w:rsidRDefault="004D3001" w:rsidP="004D3001">
      <w:pPr>
        <w:rPr>
          <w:rFonts w:ascii="ＭＳ 明朝" w:hAnsi="ＭＳ 明朝"/>
          <w:color w:val="auto"/>
        </w:rPr>
      </w:pPr>
    </w:p>
    <w:p w14:paraId="06B8707A" w14:textId="77777777" w:rsidR="004D3001" w:rsidRPr="001438F8" w:rsidRDefault="004D3001" w:rsidP="004D3001">
      <w:pPr>
        <w:rPr>
          <w:rFonts w:ascii="ＭＳ 明朝" w:hAnsi="ＭＳ 明朝"/>
          <w:color w:val="auto"/>
        </w:rPr>
      </w:pPr>
    </w:p>
    <w:p w14:paraId="3CA661CA" w14:textId="77777777" w:rsidR="007E6654" w:rsidRDefault="007E6654">
      <w:pPr>
        <w:widowControl/>
        <w:suppressAutoHyphens w:val="0"/>
        <w:jc w:val="left"/>
        <w:rPr>
          <w:rFonts w:ascii="ＭＳ 明朝" w:hAnsi="ＭＳ 明朝"/>
          <w:color w:val="auto"/>
        </w:rPr>
      </w:pPr>
      <w:r>
        <w:rPr>
          <w:rFonts w:ascii="ＭＳ 明朝" w:hAnsi="ＭＳ 明朝"/>
          <w:color w:val="auto"/>
        </w:rPr>
        <w:br w:type="page"/>
      </w:r>
    </w:p>
    <w:p w14:paraId="6CBFB070" w14:textId="6B0868B9" w:rsidR="004D3001" w:rsidRPr="007E6654" w:rsidRDefault="004D3001" w:rsidP="004D3001">
      <w:pPr>
        <w:snapToGrid w:val="0"/>
        <w:rPr>
          <w:rFonts w:ascii="ＭＳ 明朝" w:hAnsi="ＭＳ 明朝"/>
          <w:color w:val="auto"/>
          <w:sz w:val="24"/>
          <w:szCs w:val="32"/>
        </w:rPr>
      </w:pPr>
      <w:r w:rsidRPr="007E6654">
        <w:rPr>
          <w:rFonts w:ascii="ＭＳ 明朝" w:hAnsi="ＭＳ 明朝"/>
          <w:color w:val="auto"/>
          <w:sz w:val="24"/>
          <w:szCs w:val="32"/>
        </w:rPr>
        <w:t>様式第</w:t>
      </w:r>
      <w:r w:rsidRPr="007E6654">
        <w:rPr>
          <w:rFonts w:ascii="ＭＳ 明朝" w:hAnsi="ＭＳ 明朝" w:hint="eastAsia"/>
          <w:color w:val="auto"/>
          <w:sz w:val="24"/>
          <w:szCs w:val="32"/>
        </w:rPr>
        <w:t>７</w:t>
      </w:r>
      <w:r w:rsidRPr="007E6654">
        <w:rPr>
          <w:rFonts w:ascii="ＭＳ 明朝" w:hAnsi="ＭＳ 明朝"/>
          <w:color w:val="auto"/>
          <w:sz w:val="24"/>
          <w:szCs w:val="32"/>
        </w:rPr>
        <w:t>号（第</w:t>
      </w:r>
      <w:r w:rsidRPr="007E6654">
        <w:rPr>
          <w:rFonts w:ascii="ＭＳ 明朝" w:hAnsi="ＭＳ 明朝" w:hint="eastAsia"/>
          <w:color w:val="auto"/>
          <w:sz w:val="24"/>
          <w:szCs w:val="32"/>
        </w:rPr>
        <w:t>12</w:t>
      </w:r>
      <w:r w:rsidRPr="007E6654">
        <w:rPr>
          <w:rFonts w:ascii="ＭＳ 明朝" w:hAnsi="ＭＳ 明朝"/>
          <w:color w:val="auto"/>
          <w:sz w:val="24"/>
          <w:szCs w:val="32"/>
        </w:rPr>
        <w:t>条関係）</w:t>
      </w:r>
    </w:p>
    <w:p w14:paraId="10E0BAC4" w14:textId="77777777" w:rsidR="004D3001" w:rsidRPr="007E6654" w:rsidRDefault="004D3001" w:rsidP="004D3001">
      <w:pPr>
        <w:ind w:rightChars="81" w:right="170"/>
        <w:jc w:val="right"/>
        <w:rPr>
          <w:rFonts w:ascii="ＭＳ 明朝" w:hAnsi="ＭＳ 明朝"/>
          <w:color w:val="auto"/>
          <w:sz w:val="24"/>
          <w:szCs w:val="32"/>
        </w:rPr>
      </w:pPr>
    </w:p>
    <w:p w14:paraId="1869B145" w14:textId="77777777" w:rsidR="004D3001" w:rsidRPr="007E6654" w:rsidRDefault="004D3001" w:rsidP="004D3001">
      <w:pPr>
        <w:jc w:val="right"/>
        <w:rPr>
          <w:color w:val="auto"/>
          <w:sz w:val="24"/>
          <w:szCs w:val="32"/>
        </w:rPr>
      </w:pPr>
      <w:r w:rsidRPr="007E6654">
        <w:rPr>
          <w:rFonts w:ascii="ＭＳ 明朝" w:hAnsi="ＭＳ 明朝"/>
          <w:color w:val="auto"/>
          <w:sz w:val="24"/>
          <w:szCs w:val="32"/>
        </w:rPr>
        <w:t xml:space="preserve">　年　月　日</w:t>
      </w:r>
    </w:p>
    <w:p w14:paraId="29C26328" w14:textId="77777777" w:rsidR="004D3001" w:rsidRPr="007E6654" w:rsidRDefault="004D3001" w:rsidP="004D3001">
      <w:pPr>
        <w:rPr>
          <w:rFonts w:ascii="ＭＳ 明朝" w:hAnsi="ＭＳ 明朝"/>
          <w:color w:val="auto"/>
          <w:sz w:val="24"/>
          <w:szCs w:val="32"/>
        </w:rPr>
      </w:pPr>
    </w:p>
    <w:p w14:paraId="2162CD20" w14:textId="77777777" w:rsidR="004D3001" w:rsidRPr="007E6654" w:rsidRDefault="004D3001" w:rsidP="004D3001">
      <w:pPr>
        <w:rPr>
          <w:color w:val="auto"/>
          <w:sz w:val="24"/>
          <w:szCs w:val="32"/>
        </w:rPr>
      </w:pPr>
      <w:r w:rsidRPr="007E6654">
        <w:rPr>
          <w:rFonts w:ascii="ＭＳ 明朝" w:hAnsi="ＭＳ 明朝"/>
          <w:color w:val="auto"/>
          <w:sz w:val="24"/>
          <w:szCs w:val="32"/>
        </w:rPr>
        <w:t xml:space="preserve">　</w:t>
      </w:r>
      <w:r w:rsidRPr="007E6654">
        <w:rPr>
          <w:rFonts w:ascii="ＭＳ 明朝" w:hAnsi="ＭＳ 明朝" w:hint="eastAsia"/>
          <w:color w:val="auto"/>
          <w:sz w:val="24"/>
          <w:szCs w:val="32"/>
        </w:rPr>
        <w:t>長野</w:t>
      </w:r>
      <w:r w:rsidRPr="007E6654">
        <w:rPr>
          <w:rFonts w:ascii="ＭＳ 明朝" w:hAnsi="ＭＳ 明朝"/>
          <w:color w:val="auto"/>
          <w:sz w:val="24"/>
          <w:szCs w:val="32"/>
        </w:rPr>
        <w:t>県知事</w:t>
      </w:r>
      <w:r w:rsidRPr="007E6654">
        <w:rPr>
          <w:rFonts w:ascii="ＭＳ 明朝" w:hAnsi="ＭＳ 明朝" w:hint="eastAsia"/>
          <w:color w:val="auto"/>
          <w:sz w:val="24"/>
          <w:szCs w:val="32"/>
        </w:rPr>
        <w:t xml:space="preserve">　様</w:t>
      </w:r>
    </w:p>
    <w:p w14:paraId="66640510" w14:textId="77777777" w:rsidR="004D3001" w:rsidRPr="007E6654" w:rsidRDefault="004D3001" w:rsidP="004D3001">
      <w:pPr>
        <w:rPr>
          <w:rFonts w:ascii="ＭＳ 明朝" w:hAnsi="ＭＳ 明朝"/>
          <w:color w:val="auto"/>
          <w:sz w:val="24"/>
          <w:szCs w:val="32"/>
        </w:rPr>
      </w:pPr>
    </w:p>
    <w:p w14:paraId="262318BF" w14:textId="77777777" w:rsidR="004D3001" w:rsidRPr="007E6654" w:rsidRDefault="004D3001" w:rsidP="004D3001">
      <w:pPr>
        <w:ind w:firstLine="3318"/>
        <w:rPr>
          <w:color w:val="auto"/>
          <w:sz w:val="24"/>
          <w:szCs w:val="32"/>
        </w:rPr>
      </w:pPr>
      <w:r w:rsidRPr="007E6654">
        <w:rPr>
          <w:rFonts w:ascii="ＭＳ 明朝" w:hAnsi="ＭＳ 明朝"/>
          <w:color w:val="auto"/>
          <w:sz w:val="24"/>
          <w:szCs w:val="32"/>
        </w:rPr>
        <w:t>申請者　住所</w:t>
      </w:r>
    </w:p>
    <w:p w14:paraId="2B791A60" w14:textId="77777777" w:rsidR="004D3001" w:rsidRPr="007E6654" w:rsidRDefault="004D3001" w:rsidP="004D3001">
      <w:pPr>
        <w:ind w:left="4203" w:right="-5"/>
        <w:rPr>
          <w:color w:val="auto"/>
          <w:sz w:val="24"/>
          <w:szCs w:val="32"/>
        </w:rPr>
      </w:pPr>
      <w:r w:rsidRPr="007E6654">
        <w:rPr>
          <w:rFonts w:ascii="ＭＳ 明朝" w:hAnsi="ＭＳ 明朝"/>
          <w:color w:val="auto"/>
          <w:sz w:val="24"/>
          <w:szCs w:val="32"/>
        </w:rPr>
        <w:t xml:space="preserve">氏名　　　　　　　　　　　　　　　　　　 </w:t>
      </w:r>
    </w:p>
    <w:p w14:paraId="5FF5972F" w14:textId="77777777" w:rsidR="004D3001" w:rsidRPr="007E6654" w:rsidRDefault="004D3001" w:rsidP="007E6654">
      <w:pPr>
        <w:ind w:right="720"/>
        <w:jc w:val="right"/>
        <w:rPr>
          <w:color w:val="auto"/>
          <w:sz w:val="24"/>
          <w:szCs w:val="32"/>
        </w:rPr>
      </w:pPr>
      <w:r w:rsidRPr="007E6654">
        <w:rPr>
          <w:rFonts w:ascii="ＭＳ 明朝" w:hAnsi="ＭＳ 明朝"/>
          <w:color w:val="auto"/>
          <w:szCs w:val="21"/>
        </w:rPr>
        <w:t>（法人にあっては名称及びその代表者の氏名）</w:t>
      </w:r>
    </w:p>
    <w:p w14:paraId="6BB5DCC2" w14:textId="77777777" w:rsidR="004D3001" w:rsidRPr="007E6654" w:rsidRDefault="004D3001" w:rsidP="004D3001">
      <w:pPr>
        <w:rPr>
          <w:rFonts w:ascii="ＭＳ 明朝" w:hAnsi="ＭＳ 明朝"/>
          <w:color w:val="auto"/>
          <w:sz w:val="24"/>
          <w:szCs w:val="32"/>
        </w:rPr>
      </w:pPr>
    </w:p>
    <w:p w14:paraId="3AE2F3E4" w14:textId="77777777" w:rsidR="004D3001" w:rsidRPr="007E6654" w:rsidRDefault="004D3001" w:rsidP="004D3001">
      <w:pPr>
        <w:snapToGrid w:val="0"/>
        <w:jc w:val="center"/>
        <w:rPr>
          <w:rFonts w:ascii="ＭＳ 明朝" w:hAnsi="ＭＳ 明朝"/>
          <w:color w:val="auto"/>
          <w:spacing w:val="20"/>
          <w:sz w:val="24"/>
          <w:szCs w:val="32"/>
        </w:rPr>
      </w:pPr>
      <w:r w:rsidRPr="007E6654">
        <w:rPr>
          <w:rFonts w:ascii="ＭＳ 明朝" w:hAnsi="ＭＳ 明朝" w:hint="eastAsia"/>
          <w:color w:val="auto"/>
          <w:sz w:val="24"/>
          <w:szCs w:val="32"/>
        </w:rPr>
        <w:t>農業エネルギーコスト削減促進事業補助金　交付決定前事業着手届出書</w:t>
      </w:r>
    </w:p>
    <w:p w14:paraId="2FB33D95" w14:textId="77777777" w:rsidR="004D3001" w:rsidRPr="007E6654" w:rsidRDefault="004D3001" w:rsidP="004D3001">
      <w:pPr>
        <w:rPr>
          <w:rFonts w:ascii="ＭＳ 明朝" w:hAnsi="ＭＳ 明朝"/>
          <w:color w:val="auto"/>
          <w:sz w:val="24"/>
          <w:szCs w:val="32"/>
        </w:rPr>
      </w:pPr>
    </w:p>
    <w:p w14:paraId="0A4E491C" w14:textId="77777777" w:rsidR="004D3001" w:rsidRPr="007E6654" w:rsidRDefault="004D3001" w:rsidP="004D3001">
      <w:pPr>
        <w:rPr>
          <w:rFonts w:ascii="ＭＳ 明朝" w:hAnsi="ＭＳ 明朝"/>
          <w:color w:val="auto"/>
          <w:sz w:val="24"/>
          <w:szCs w:val="32"/>
        </w:rPr>
      </w:pPr>
    </w:p>
    <w:p w14:paraId="785771B0" w14:textId="77777777" w:rsidR="004D3001" w:rsidRPr="007E6654" w:rsidRDefault="004D3001" w:rsidP="004D3001">
      <w:pPr>
        <w:ind w:firstLineChars="100" w:firstLine="240"/>
        <w:rPr>
          <w:rFonts w:ascii="ＭＳ 明朝" w:hAnsi="ＭＳ 明朝"/>
          <w:color w:val="auto"/>
          <w:sz w:val="24"/>
          <w:szCs w:val="32"/>
        </w:rPr>
      </w:pPr>
      <w:r w:rsidRPr="007E6654">
        <w:rPr>
          <w:rFonts w:ascii="ＭＳ 明朝" w:hAnsi="ＭＳ 明朝" w:hint="eastAsia"/>
          <w:color w:val="auto"/>
          <w:sz w:val="24"/>
          <w:szCs w:val="32"/>
        </w:rPr>
        <w:t>農業エネルギーコスト削減促進事業補助金に係る補助対象事業について、下記のとおり補助金の交付の決定前に事業に着手したいので、届け出ます。</w:t>
      </w:r>
    </w:p>
    <w:p w14:paraId="4DB167D2" w14:textId="77777777" w:rsidR="004D3001" w:rsidRPr="007E6654" w:rsidRDefault="004D3001" w:rsidP="004D3001">
      <w:pPr>
        <w:ind w:firstLineChars="100" w:firstLine="240"/>
        <w:rPr>
          <w:rFonts w:ascii="ＭＳ 明朝" w:hAnsi="ＭＳ 明朝"/>
          <w:color w:val="auto"/>
          <w:sz w:val="24"/>
          <w:szCs w:val="32"/>
        </w:rPr>
      </w:pPr>
      <w:r w:rsidRPr="007E6654">
        <w:rPr>
          <w:rFonts w:ascii="ＭＳ 明朝" w:hAnsi="ＭＳ 明朝" w:hint="eastAsia"/>
          <w:color w:val="auto"/>
          <w:sz w:val="24"/>
          <w:szCs w:val="32"/>
        </w:rPr>
        <w:t>なお、交付の決定前に着手する事業に関し、農業エネルギーコスト削減促進事業</w:t>
      </w:r>
      <w:r w:rsidRPr="007E6654">
        <w:rPr>
          <w:rFonts w:ascii="ＭＳ 明朝" w:hAnsi="ＭＳ 明朝"/>
          <w:color w:val="auto"/>
          <w:sz w:val="24"/>
          <w:szCs w:val="32"/>
        </w:rPr>
        <w:t>補助金</w:t>
      </w:r>
      <w:r w:rsidRPr="007E6654">
        <w:rPr>
          <w:rFonts w:ascii="ＭＳ 明朝" w:hAnsi="ＭＳ 明朝" w:hint="eastAsia"/>
          <w:color w:val="auto"/>
          <w:sz w:val="24"/>
          <w:szCs w:val="32"/>
        </w:rPr>
        <w:t>交付要綱に規定する補助事業の要件を備えていないこと、その他の事由により補助金が交付されないこととなっても異議を申し立てないことを誓約します。</w:t>
      </w:r>
    </w:p>
    <w:p w14:paraId="29E8B8EF" w14:textId="77777777" w:rsidR="004D3001" w:rsidRPr="007E6654" w:rsidRDefault="004D3001" w:rsidP="004D3001">
      <w:pPr>
        <w:ind w:firstLineChars="100" w:firstLine="240"/>
        <w:rPr>
          <w:rFonts w:ascii="ＭＳ 明朝" w:hAnsi="ＭＳ 明朝"/>
          <w:color w:val="auto"/>
          <w:sz w:val="24"/>
          <w:szCs w:val="32"/>
        </w:rPr>
      </w:pPr>
    </w:p>
    <w:p w14:paraId="600B73E7" w14:textId="77777777" w:rsidR="004D3001" w:rsidRPr="007E6654" w:rsidRDefault="004D3001" w:rsidP="004D3001">
      <w:pPr>
        <w:ind w:firstLineChars="100" w:firstLine="240"/>
        <w:rPr>
          <w:rFonts w:ascii="ＭＳ 明朝" w:hAnsi="ＭＳ 明朝"/>
          <w:color w:val="auto"/>
          <w:sz w:val="24"/>
          <w:szCs w:val="32"/>
        </w:rPr>
      </w:pPr>
    </w:p>
    <w:p w14:paraId="326A3EE8" w14:textId="77777777" w:rsidR="004D3001" w:rsidRPr="007E6654" w:rsidRDefault="004D3001" w:rsidP="004D3001">
      <w:pPr>
        <w:jc w:val="center"/>
        <w:rPr>
          <w:rFonts w:ascii="ＭＳ 明朝" w:hAnsi="ＭＳ 明朝"/>
          <w:color w:val="auto"/>
          <w:sz w:val="24"/>
          <w:szCs w:val="32"/>
        </w:rPr>
      </w:pPr>
      <w:r w:rsidRPr="007E6654">
        <w:rPr>
          <w:rFonts w:ascii="ＭＳ 明朝" w:hAnsi="ＭＳ 明朝" w:hint="eastAsia"/>
          <w:color w:val="auto"/>
          <w:sz w:val="24"/>
          <w:szCs w:val="32"/>
        </w:rPr>
        <w:t>記</w:t>
      </w:r>
    </w:p>
    <w:p w14:paraId="30FC29E4" w14:textId="77777777" w:rsidR="004D3001" w:rsidRPr="007E6654" w:rsidRDefault="004D3001" w:rsidP="004D3001">
      <w:pPr>
        <w:ind w:firstLineChars="100" w:firstLine="280"/>
        <w:rPr>
          <w:rFonts w:ascii="ＭＳ 明朝" w:hAnsi="ＭＳ 明朝"/>
          <w:color w:val="auto"/>
          <w:sz w:val="28"/>
          <w:szCs w:val="28"/>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513"/>
      </w:tblGrid>
      <w:tr w:rsidR="004D3001" w:rsidRPr="007E6654" w14:paraId="7ED347D1" w14:textId="77777777" w:rsidTr="00D75A30">
        <w:trPr>
          <w:trHeight w:hRule="exact" w:val="567"/>
        </w:trPr>
        <w:tc>
          <w:tcPr>
            <w:tcW w:w="1843" w:type="dxa"/>
            <w:shd w:val="clear" w:color="auto" w:fill="auto"/>
            <w:vAlign w:val="center"/>
          </w:tcPr>
          <w:p w14:paraId="54DFE0F9" w14:textId="77777777" w:rsidR="004D3001" w:rsidRPr="007E6654" w:rsidRDefault="004D3001" w:rsidP="00D75A30">
            <w:pPr>
              <w:jc w:val="center"/>
              <w:rPr>
                <w:rFonts w:ascii="ＭＳ 明朝" w:hAnsi="ＭＳ 明朝"/>
                <w:color w:val="auto"/>
                <w:sz w:val="24"/>
                <w:szCs w:val="32"/>
              </w:rPr>
            </w:pPr>
            <w:r w:rsidRPr="007E6654">
              <w:rPr>
                <w:rFonts w:ascii="ＭＳ 明朝" w:hAnsi="ＭＳ 明朝" w:hint="eastAsia"/>
                <w:color w:val="auto"/>
                <w:sz w:val="24"/>
                <w:szCs w:val="32"/>
              </w:rPr>
              <w:t>事業計画</w:t>
            </w:r>
          </w:p>
        </w:tc>
        <w:tc>
          <w:tcPr>
            <w:tcW w:w="1843" w:type="dxa"/>
            <w:shd w:val="clear" w:color="auto" w:fill="auto"/>
            <w:vAlign w:val="center"/>
          </w:tcPr>
          <w:p w14:paraId="2BC6A5CC" w14:textId="77777777" w:rsidR="004D3001" w:rsidRPr="007E6654" w:rsidRDefault="004D3001" w:rsidP="00D75A30">
            <w:pPr>
              <w:rPr>
                <w:rFonts w:ascii="ＭＳ 明朝" w:hAnsi="ＭＳ 明朝"/>
                <w:color w:val="auto"/>
                <w:sz w:val="24"/>
                <w:szCs w:val="32"/>
              </w:rPr>
            </w:pPr>
            <w:r w:rsidRPr="007E6654">
              <w:rPr>
                <w:rFonts w:ascii="ＭＳ 明朝" w:hAnsi="ＭＳ 明朝" w:hint="eastAsia"/>
                <w:color w:val="auto"/>
                <w:sz w:val="24"/>
                <w:szCs w:val="32"/>
              </w:rPr>
              <w:t>事業計画書（様式第２号）のとおり</w:t>
            </w:r>
          </w:p>
        </w:tc>
      </w:tr>
      <w:tr w:rsidR="004D3001" w:rsidRPr="007E6654" w14:paraId="4F248B2A" w14:textId="77777777" w:rsidTr="00D75A30">
        <w:trPr>
          <w:trHeight w:val="1834"/>
        </w:trPr>
        <w:tc>
          <w:tcPr>
            <w:tcW w:w="1843" w:type="dxa"/>
            <w:shd w:val="clear" w:color="auto" w:fill="auto"/>
            <w:vAlign w:val="center"/>
          </w:tcPr>
          <w:p w14:paraId="0A770C6C" w14:textId="77777777" w:rsidR="004D3001" w:rsidRPr="007E6654" w:rsidRDefault="004D3001" w:rsidP="00D75A30">
            <w:pPr>
              <w:jc w:val="center"/>
              <w:rPr>
                <w:rFonts w:ascii="ＭＳ 明朝" w:hAnsi="ＭＳ 明朝"/>
                <w:color w:val="auto"/>
                <w:sz w:val="24"/>
                <w:szCs w:val="32"/>
              </w:rPr>
            </w:pPr>
            <w:r w:rsidRPr="007E6654">
              <w:rPr>
                <w:rFonts w:ascii="ＭＳ 明朝" w:hAnsi="ＭＳ 明朝" w:hint="eastAsia"/>
                <w:color w:val="auto"/>
                <w:sz w:val="24"/>
                <w:szCs w:val="32"/>
              </w:rPr>
              <w:t>補助金の交付の決定前に事業に着手する理由</w:t>
            </w:r>
          </w:p>
        </w:tc>
        <w:tc>
          <w:tcPr>
            <w:tcW w:w="7513" w:type="dxa"/>
            <w:shd w:val="clear" w:color="auto" w:fill="auto"/>
            <w:vAlign w:val="center"/>
          </w:tcPr>
          <w:p w14:paraId="14244981" w14:textId="77777777" w:rsidR="004D3001" w:rsidRPr="007E6654" w:rsidRDefault="004D3001" w:rsidP="00D75A30">
            <w:pPr>
              <w:rPr>
                <w:rFonts w:ascii="ＭＳ 明朝" w:hAnsi="ＭＳ 明朝"/>
                <w:color w:val="auto"/>
                <w:sz w:val="24"/>
                <w:szCs w:val="32"/>
              </w:rPr>
            </w:pPr>
          </w:p>
        </w:tc>
      </w:tr>
      <w:tr w:rsidR="004D3001" w:rsidRPr="007E6654" w14:paraId="235FE06C" w14:textId="77777777" w:rsidTr="00D75A30">
        <w:trPr>
          <w:trHeight w:hRule="exact" w:val="567"/>
        </w:trPr>
        <w:tc>
          <w:tcPr>
            <w:tcW w:w="1843" w:type="dxa"/>
            <w:shd w:val="clear" w:color="auto" w:fill="auto"/>
            <w:vAlign w:val="center"/>
          </w:tcPr>
          <w:p w14:paraId="47FBB807" w14:textId="77777777" w:rsidR="004D3001" w:rsidRPr="007E6654" w:rsidRDefault="004D3001" w:rsidP="00D75A30">
            <w:pPr>
              <w:jc w:val="center"/>
              <w:rPr>
                <w:rFonts w:ascii="ＭＳ 明朝" w:hAnsi="ＭＳ 明朝"/>
                <w:color w:val="auto"/>
                <w:sz w:val="24"/>
                <w:szCs w:val="32"/>
              </w:rPr>
            </w:pPr>
            <w:r w:rsidRPr="007E6654">
              <w:rPr>
                <w:rFonts w:ascii="ＭＳ 明朝" w:hAnsi="ＭＳ 明朝" w:hint="eastAsia"/>
                <w:color w:val="auto"/>
                <w:sz w:val="24"/>
                <w:szCs w:val="32"/>
              </w:rPr>
              <w:t>着手日</w:t>
            </w:r>
          </w:p>
        </w:tc>
        <w:tc>
          <w:tcPr>
            <w:tcW w:w="7513" w:type="dxa"/>
            <w:shd w:val="clear" w:color="auto" w:fill="auto"/>
            <w:vAlign w:val="center"/>
          </w:tcPr>
          <w:p w14:paraId="1ECFC25B" w14:textId="77777777" w:rsidR="004D3001" w:rsidRPr="007E6654" w:rsidRDefault="004D3001" w:rsidP="00D75A30">
            <w:pPr>
              <w:rPr>
                <w:rFonts w:ascii="ＭＳ 明朝" w:hAnsi="ＭＳ 明朝"/>
                <w:color w:val="auto"/>
                <w:sz w:val="24"/>
                <w:szCs w:val="32"/>
              </w:rPr>
            </w:pPr>
            <w:r w:rsidRPr="007E6654">
              <w:rPr>
                <w:rFonts w:ascii="ＭＳ 明朝" w:hAnsi="ＭＳ 明朝" w:hint="eastAsia"/>
                <w:color w:val="auto"/>
                <w:sz w:val="24"/>
                <w:szCs w:val="32"/>
              </w:rPr>
              <w:t>令和　年　月　日（予定）</w:t>
            </w:r>
          </w:p>
        </w:tc>
      </w:tr>
    </w:tbl>
    <w:p w14:paraId="30314E07" w14:textId="77777777" w:rsidR="004D3001" w:rsidRPr="007E6654" w:rsidRDefault="004D3001" w:rsidP="004D3001">
      <w:pPr>
        <w:ind w:leftChars="100" w:left="210"/>
        <w:rPr>
          <w:rFonts w:ascii="ＭＳ 明朝" w:hAnsi="ＭＳ 明朝"/>
          <w:color w:val="auto"/>
          <w:sz w:val="24"/>
          <w:szCs w:val="32"/>
        </w:rPr>
      </w:pPr>
    </w:p>
    <w:p w14:paraId="6E8B1E42" w14:textId="77777777" w:rsidR="004D3001" w:rsidRPr="001438F8" w:rsidRDefault="004D3001" w:rsidP="004D3001">
      <w:pPr>
        <w:rPr>
          <w:rFonts w:ascii="ＭＳ 明朝" w:hAnsi="ＭＳ 明朝"/>
          <w:strike/>
          <w:color w:val="auto"/>
        </w:rPr>
      </w:pPr>
    </w:p>
    <w:p w14:paraId="6A14C143" w14:textId="77777777" w:rsidR="004D3001" w:rsidRPr="007E6654" w:rsidRDefault="004D3001" w:rsidP="004D3001">
      <w:pPr>
        <w:pageBreakBefore/>
        <w:rPr>
          <w:color w:val="auto"/>
          <w:sz w:val="24"/>
          <w:szCs w:val="32"/>
        </w:rPr>
      </w:pPr>
      <w:r w:rsidRPr="007E6654">
        <w:rPr>
          <w:rFonts w:ascii="ＭＳ 明朝" w:hAnsi="ＭＳ 明朝"/>
          <w:color w:val="auto"/>
          <w:sz w:val="24"/>
          <w:szCs w:val="32"/>
        </w:rPr>
        <w:t>様式第</w:t>
      </w:r>
      <w:r w:rsidRPr="007E6654">
        <w:rPr>
          <w:rFonts w:ascii="ＭＳ 明朝" w:hAnsi="ＭＳ 明朝" w:hint="eastAsia"/>
          <w:color w:val="auto"/>
          <w:sz w:val="24"/>
          <w:szCs w:val="32"/>
        </w:rPr>
        <w:t>８</w:t>
      </w:r>
      <w:r w:rsidRPr="007E6654">
        <w:rPr>
          <w:rFonts w:ascii="ＭＳ 明朝" w:hAnsi="ＭＳ 明朝"/>
          <w:color w:val="auto"/>
          <w:sz w:val="24"/>
          <w:szCs w:val="32"/>
        </w:rPr>
        <w:t>号（第</w:t>
      </w:r>
      <w:r w:rsidRPr="007E6654">
        <w:rPr>
          <w:rFonts w:ascii="ＭＳ 明朝" w:hAnsi="ＭＳ 明朝" w:hint="eastAsia"/>
          <w:color w:val="auto"/>
          <w:sz w:val="24"/>
          <w:szCs w:val="32"/>
        </w:rPr>
        <w:t>13</w:t>
      </w:r>
      <w:r w:rsidRPr="007E6654">
        <w:rPr>
          <w:rFonts w:ascii="ＭＳ 明朝" w:hAnsi="ＭＳ 明朝"/>
          <w:color w:val="auto"/>
          <w:sz w:val="24"/>
          <w:szCs w:val="32"/>
        </w:rPr>
        <w:t>条関係）</w:t>
      </w:r>
    </w:p>
    <w:p w14:paraId="394707C6" w14:textId="77777777" w:rsidR="004D3001" w:rsidRPr="007E6654" w:rsidRDefault="004D3001" w:rsidP="004D3001">
      <w:pPr>
        <w:jc w:val="right"/>
        <w:rPr>
          <w:rFonts w:ascii="ＭＳ 明朝" w:hAnsi="ＭＳ 明朝"/>
          <w:color w:val="auto"/>
          <w:sz w:val="24"/>
          <w:szCs w:val="32"/>
        </w:rPr>
      </w:pPr>
    </w:p>
    <w:p w14:paraId="75020800" w14:textId="77777777" w:rsidR="004D3001" w:rsidRPr="007E6654" w:rsidRDefault="004D3001" w:rsidP="004D3001">
      <w:pPr>
        <w:jc w:val="right"/>
        <w:rPr>
          <w:color w:val="auto"/>
          <w:sz w:val="24"/>
          <w:szCs w:val="32"/>
        </w:rPr>
      </w:pPr>
      <w:r w:rsidRPr="007E6654">
        <w:rPr>
          <w:rFonts w:ascii="ＭＳ 明朝" w:hAnsi="ＭＳ 明朝"/>
          <w:color w:val="auto"/>
          <w:sz w:val="24"/>
          <w:szCs w:val="32"/>
        </w:rPr>
        <w:t xml:space="preserve">　年　月　日</w:t>
      </w:r>
    </w:p>
    <w:p w14:paraId="69F9D65E" w14:textId="77777777" w:rsidR="004D3001" w:rsidRPr="007E6654" w:rsidRDefault="004D3001" w:rsidP="004D3001">
      <w:pPr>
        <w:rPr>
          <w:rFonts w:ascii="ＭＳ 明朝" w:hAnsi="ＭＳ 明朝"/>
          <w:color w:val="auto"/>
          <w:sz w:val="24"/>
          <w:szCs w:val="32"/>
        </w:rPr>
      </w:pPr>
    </w:p>
    <w:p w14:paraId="30A1C36B" w14:textId="77777777" w:rsidR="004D3001" w:rsidRPr="007E6654" w:rsidRDefault="004D3001" w:rsidP="004D3001">
      <w:pPr>
        <w:rPr>
          <w:color w:val="auto"/>
          <w:sz w:val="24"/>
          <w:szCs w:val="32"/>
        </w:rPr>
      </w:pPr>
      <w:r w:rsidRPr="007E6654">
        <w:rPr>
          <w:rFonts w:ascii="ＭＳ 明朝" w:hAnsi="ＭＳ 明朝"/>
          <w:color w:val="auto"/>
          <w:sz w:val="24"/>
          <w:szCs w:val="32"/>
        </w:rPr>
        <w:t xml:space="preserve">　</w:t>
      </w:r>
      <w:r w:rsidRPr="007E6654">
        <w:rPr>
          <w:rFonts w:ascii="ＭＳ 明朝" w:hAnsi="ＭＳ 明朝" w:hint="eastAsia"/>
          <w:color w:val="auto"/>
          <w:sz w:val="24"/>
          <w:szCs w:val="32"/>
        </w:rPr>
        <w:t>長野</w:t>
      </w:r>
      <w:r w:rsidRPr="007E6654">
        <w:rPr>
          <w:rFonts w:ascii="ＭＳ 明朝" w:hAnsi="ＭＳ 明朝"/>
          <w:color w:val="auto"/>
          <w:sz w:val="24"/>
          <w:szCs w:val="32"/>
        </w:rPr>
        <w:t>県知事</w:t>
      </w:r>
      <w:r w:rsidRPr="007E6654">
        <w:rPr>
          <w:rFonts w:ascii="ＭＳ 明朝" w:hAnsi="ＭＳ 明朝" w:hint="eastAsia"/>
          <w:color w:val="auto"/>
          <w:sz w:val="24"/>
          <w:szCs w:val="32"/>
        </w:rPr>
        <w:t xml:space="preserve">　様</w:t>
      </w:r>
    </w:p>
    <w:p w14:paraId="48D2AF98" w14:textId="77777777" w:rsidR="004D3001" w:rsidRPr="007E6654" w:rsidRDefault="004D3001" w:rsidP="004D3001">
      <w:pPr>
        <w:rPr>
          <w:rFonts w:ascii="ＭＳ 明朝" w:hAnsi="ＭＳ 明朝"/>
          <w:color w:val="auto"/>
          <w:sz w:val="24"/>
          <w:szCs w:val="32"/>
        </w:rPr>
      </w:pPr>
    </w:p>
    <w:p w14:paraId="55A73E3F" w14:textId="77777777" w:rsidR="004D3001" w:rsidRPr="007E6654" w:rsidRDefault="004D3001" w:rsidP="004D3001">
      <w:pPr>
        <w:ind w:firstLine="3318"/>
        <w:rPr>
          <w:color w:val="auto"/>
          <w:sz w:val="24"/>
          <w:szCs w:val="32"/>
        </w:rPr>
      </w:pPr>
      <w:r w:rsidRPr="007E6654">
        <w:rPr>
          <w:rFonts w:ascii="ＭＳ 明朝" w:hAnsi="ＭＳ 明朝"/>
          <w:color w:val="auto"/>
          <w:sz w:val="24"/>
          <w:szCs w:val="32"/>
        </w:rPr>
        <w:t>申請者　住所</w:t>
      </w:r>
    </w:p>
    <w:p w14:paraId="0C0BE389" w14:textId="77777777" w:rsidR="004D3001" w:rsidRPr="007E6654" w:rsidRDefault="004D3001" w:rsidP="004D3001">
      <w:pPr>
        <w:ind w:left="4203" w:right="-5"/>
        <w:rPr>
          <w:color w:val="auto"/>
          <w:sz w:val="24"/>
          <w:szCs w:val="32"/>
        </w:rPr>
      </w:pPr>
      <w:r w:rsidRPr="007E6654">
        <w:rPr>
          <w:rFonts w:ascii="ＭＳ 明朝" w:hAnsi="ＭＳ 明朝"/>
          <w:color w:val="auto"/>
          <w:sz w:val="24"/>
          <w:szCs w:val="32"/>
        </w:rPr>
        <w:t xml:space="preserve">氏名　　　　　　　　　　　　　　　　　　 </w:t>
      </w:r>
    </w:p>
    <w:p w14:paraId="3F24C0C8" w14:textId="77777777" w:rsidR="004D3001" w:rsidRPr="007E6654" w:rsidRDefault="004D3001" w:rsidP="007E6654">
      <w:pPr>
        <w:ind w:right="720"/>
        <w:jc w:val="right"/>
        <w:rPr>
          <w:color w:val="auto"/>
          <w:sz w:val="24"/>
          <w:szCs w:val="32"/>
        </w:rPr>
      </w:pPr>
      <w:r w:rsidRPr="007E6654">
        <w:rPr>
          <w:rFonts w:ascii="ＭＳ 明朝" w:hAnsi="ＭＳ 明朝"/>
          <w:color w:val="auto"/>
          <w:szCs w:val="21"/>
        </w:rPr>
        <w:t>（法人にあっては名称及びその代表者の氏名）</w:t>
      </w:r>
    </w:p>
    <w:p w14:paraId="00049379" w14:textId="77777777" w:rsidR="004D3001" w:rsidRPr="007E6654" w:rsidRDefault="004D3001" w:rsidP="004D3001">
      <w:pPr>
        <w:rPr>
          <w:rFonts w:ascii="ＭＳ 明朝" w:hAnsi="ＭＳ 明朝"/>
          <w:color w:val="auto"/>
          <w:sz w:val="24"/>
          <w:szCs w:val="32"/>
        </w:rPr>
      </w:pPr>
    </w:p>
    <w:p w14:paraId="4A9A4221" w14:textId="77777777" w:rsidR="004D3001" w:rsidRPr="007E6654" w:rsidRDefault="004D3001" w:rsidP="004D3001">
      <w:pPr>
        <w:jc w:val="center"/>
        <w:rPr>
          <w:rFonts w:ascii="ＭＳ 明朝" w:hAnsi="ＭＳ 明朝"/>
          <w:color w:val="auto"/>
          <w:sz w:val="24"/>
          <w:szCs w:val="32"/>
        </w:rPr>
      </w:pPr>
      <w:r w:rsidRPr="007E6654">
        <w:rPr>
          <w:rFonts w:ascii="ＭＳ 明朝" w:hAnsi="ＭＳ 明朝" w:hint="eastAsia"/>
          <w:color w:val="auto"/>
          <w:sz w:val="24"/>
          <w:szCs w:val="32"/>
        </w:rPr>
        <w:t>農業エネルギーコスト削減促進事業</w:t>
      </w:r>
      <w:r w:rsidRPr="007E6654">
        <w:rPr>
          <w:rFonts w:ascii="ＭＳ 明朝" w:hAnsi="ＭＳ 明朝"/>
          <w:color w:val="auto"/>
          <w:sz w:val="24"/>
          <w:szCs w:val="32"/>
        </w:rPr>
        <w:t>補助金</w:t>
      </w:r>
      <w:r w:rsidRPr="007E6654">
        <w:rPr>
          <w:rFonts w:ascii="ＭＳ 明朝" w:hAnsi="ＭＳ 明朝" w:hint="eastAsia"/>
          <w:color w:val="auto"/>
          <w:sz w:val="24"/>
          <w:szCs w:val="32"/>
        </w:rPr>
        <w:t xml:space="preserve">　事業計画遅延等報告書</w:t>
      </w:r>
    </w:p>
    <w:p w14:paraId="1AE7B62C" w14:textId="77777777" w:rsidR="004D3001" w:rsidRPr="007E6654" w:rsidRDefault="004D3001" w:rsidP="004D3001">
      <w:pPr>
        <w:rPr>
          <w:color w:val="auto"/>
          <w:sz w:val="24"/>
          <w:szCs w:val="32"/>
        </w:rPr>
      </w:pPr>
    </w:p>
    <w:p w14:paraId="46447094" w14:textId="77777777" w:rsidR="004D3001" w:rsidRPr="007E6654" w:rsidRDefault="004D3001" w:rsidP="004D3001">
      <w:pPr>
        <w:suppressAutoHyphens w:val="0"/>
        <w:rPr>
          <w:rFonts w:ascii="ＭＳ 明朝" w:hAnsi="ＭＳ 明朝"/>
          <w:color w:val="auto"/>
          <w:kern w:val="2"/>
          <w:sz w:val="24"/>
          <w:szCs w:val="28"/>
        </w:rPr>
      </w:pPr>
      <w:r w:rsidRPr="007E6654">
        <w:rPr>
          <w:rFonts w:ascii="ＭＳ 明朝" w:hAnsi="ＭＳ 明朝" w:hint="eastAsia"/>
          <w:color w:val="auto"/>
          <w:kern w:val="2"/>
          <w:sz w:val="24"/>
          <w:szCs w:val="28"/>
        </w:rPr>
        <w:t xml:space="preserve">　令和　年　　月　　日付け長野県指令　　　第　　　　号で交付決定のあった</w:t>
      </w:r>
      <w:r w:rsidRPr="007E6654">
        <w:rPr>
          <w:rFonts w:ascii="ＭＳ 明朝" w:hAnsi="ＭＳ 明朝" w:hint="eastAsia"/>
          <w:color w:val="auto"/>
          <w:kern w:val="0"/>
          <w:sz w:val="24"/>
          <w:szCs w:val="28"/>
        </w:rPr>
        <w:t>補助事業</w:t>
      </w:r>
      <w:r w:rsidRPr="007E6654">
        <w:rPr>
          <w:rFonts w:ascii="ＭＳ 明朝" w:hAnsi="ＭＳ 明朝" w:hint="eastAsia"/>
          <w:color w:val="auto"/>
          <w:kern w:val="2"/>
          <w:sz w:val="24"/>
          <w:szCs w:val="28"/>
        </w:rPr>
        <w:t>について、</w:t>
      </w:r>
      <w:r w:rsidRPr="007E6654">
        <w:rPr>
          <w:rFonts w:ascii="ＭＳ 明朝" w:hAnsi="ＭＳ 明朝" w:hint="eastAsia"/>
          <w:color w:val="auto"/>
          <w:sz w:val="24"/>
          <w:szCs w:val="32"/>
        </w:rPr>
        <w:t>農業エネルギーコスト削減促進事業</w:t>
      </w:r>
      <w:r w:rsidRPr="007E6654">
        <w:rPr>
          <w:rFonts w:ascii="ＭＳ 明朝" w:hAnsi="ＭＳ 明朝"/>
          <w:color w:val="auto"/>
          <w:sz w:val="24"/>
          <w:szCs w:val="32"/>
        </w:rPr>
        <w:t>補助金</w:t>
      </w:r>
      <w:r w:rsidRPr="007E6654">
        <w:rPr>
          <w:rFonts w:ascii="ＭＳ 明朝" w:hAnsi="ＭＳ 明朝" w:hint="eastAsia"/>
          <w:color w:val="auto"/>
          <w:kern w:val="2"/>
          <w:sz w:val="24"/>
          <w:szCs w:val="28"/>
        </w:rPr>
        <w:t>交付要綱第13条の規定により下記のとおり報告します。</w:t>
      </w:r>
    </w:p>
    <w:p w14:paraId="4A9FB941" w14:textId="77777777" w:rsidR="004D3001" w:rsidRPr="007E6654" w:rsidRDefault="004D3001" w:rsidP="004D3001">
      <w:pPr>
        <w:suppressAutoHyphens w:val="0"/>
        <w:rPr>
          <w:rFonts w:ascii="ＭＳ 明朝" w:hAnsi="ＭＳ 明朝"/>
          <w:color w:val="auto"/>
          <w:kern w:val="2"/>
          <w:sz w:val="24"/>
          <w:szCs w:val="28"/>
        </w:rPr>
      </w:pPr>
    </w:p>
    <w:p w14:paraId="6C92C422" w14:textId="77777777" w:rsidR="004D3001" w:rsidRPr="007E6654" w:rsidRDefault="004D3001" w:rsidP="004D3001">
      <w:pPr>
        <w:suppressAutoHyphens w:val="0"/>
        <w:jc w:val="center"/>
        <w:rPr>
          <w:rFonts w:ascii="ＭＳ 明朝" w:hAnsi="ＭＳ 明朝"/>
          <w:color w:val="auto"/>
          <w:kern w:val="2"/>
          <w:sz w:val="24"/>
          <w:szCs w:val="28"/>
          <w:lang w:val="x-none"/>
        </w:rPr>
      </w:pPr>
      <w:r w:rsidRPr="007E6654">
        <w:rPr>
          <w:rFonts w:ascii="ＭＳ 明朝" w:hAnsi="ＭＳ 明朝" w:hint="eastAsia"/>
          <w:color w:val="auto"/>
          <w:kern w:val="2"/>
          <w:sz w:val="24"/>
          <w:szCs w:val="28"/>
          <w:lang w:val="x-none"/>
        </w:rPr>
        <w:t>記</w:t>
      </w:r>
    </w:p>
    <w:p w14:paraId="557B3E2B" w14:textId="77777777" w:rsidR="004D3001" w:rsidRPr="007E6654" w:rsidRDefault="004D3001" w:rsidP="004D3001">
      <w:pPr>
        <w:suppressAutoHyphens w:val="0"/>
        <w:rPr>
          <w:rFonts w:ascii="ＭＳ 明朝" w:hAnsi="ＭＳ 明朝"/>
          <w:color w:val="auto"/>
          <w:kern w:val="2"/>
          <w:sz w:val="24"/>
          <w:szCs w:val="28"/>
        </w:rPr>
      </w:pPr>
    </w:p>
    <w:p w14:paraId="740CCE29" w14:textId="77777777" w:rsidR="004D3001" w:rsidRPr="007E6654" w:rsidRDefault="004D3001" w:rsidP="004D3001">
      <w:pPr>
        <w:suppressAutoHyphens w:val="0"/>
        <w:rPr>
          <w:rFonts w:ascii="ＭＳ 明朝" w:hAnsi="ＭＳ 明朝"/>
          <w:color w:val="auto"/>
          <w:kern w:val="2"/>
          <w:sz w:val="24"/>
          <w:szCs w:val="28"/>
        </w:rPr>
      </w:pPr>
      <w:r w:rsidRPr="007E6654">
        <w:rPr>
          <w:rFonts w:ascii="ＭＳ 明朝" w:hAnsi="ＭＳ 明朝" w:hint="eastAsia"/>
          <w:color w:val="auto"/>
          <w:kern w:val="2"/>
          <w:sz w:val="24"/>
          <w:szCs w:val="28"/>
        </w:rPr>
        <w:t>１　補助事業の概要</w:t>
      </w:r>
    </w:p>
    <w:p w14:paraId="2A4DF33B" w14:textId="77777777" w:rsidR="004D3001" w:rsidRPr="007E6654" w:rsidRDefault="004D3001" w:rsidP="004D3001">
      <w:pPr>
        <w:suppressAutoHyphens w:val="0"/>
        <w:rPr>
          <w:rFonts w:ascii="ＭＳ 明朝" w:hAnsi="ＭＳ 明朝"/>
          <w:color w:val="auto"/>
          <w:kern w:val="2"/>
          <w:sz w:val="24"/>
          <w:szCs w:val="28"/>
        </w:rPr>
      </w:pPr>
    </w:p>
    <w:p w14:paraId="0B78ED7D" w14:textId="77777777" w:rsidR="004D3001" w:rsidRPr="007E6654" w:rsidRDefault="004D3001" w:rsidP="004D3001">
      <w:pPr>
        <w:suppressAutoHyphens w:val="0"/>
        <w:rPr>
          <w:rFonts w:ascii="ＭＳ 明朝" w:hAnsi="ＭＳ 明朝"/>
          <w:color w:val="auto"/>
          <w:kern w:val="2"/>
          <w:sz w:val="24"/>
          <w:szCs w:val="28"/>
        </w:rPr>
      </w:pPr>
    </w:p>
    <w:p w14:paraId="393B79BA" w14:textId="77777777" w:rsidR="004D3001" w:rsidRPr="007E6654" w:rsidRDefault="004D3001" w:rsidP="004D3001">
      <w:pPr>
        <w:suppressAutoHyphens w:val="0"/>
        <w:rPr>
          <w:rFonts w:ascii="ＭＳ 明朝" w:hAnsi="ＭＳ 明朝"/>
          <w:color w:val="auto"/>
          <w:kern w:val="2"/>
          <w:sz w:val="24"/>
          <w:szCs w:val="28"/>
        </w:rPr>
      </w:pPr>
      <w:r w:rsidRPr="007E6654">
        <w:rPr>
          <w:rFonts w:ascii="ＭＳ 明朝" w:hAnsi="ＭＳ 明朝" w:hint="eastAsia"/>
          <w:color w:val="auto"/>
          <w:kern w:val="2"/>
          <w:sz w:val="24"/>
          <w:szCs w:val="28"/>
        </w:rPr>
        <w:t>２　補助事業の進捗状況</w:t>
      </w:r>
    </w:p>
    <w:p w14:paraId="39B99994" w14:textId="77777777" w:rsidR="004D3001" w:rsidRPr="007E6654" w:rsidRDefault="004D3001" w:rsidP="004D3001">
      <w:pPr>
        <w:suppressAutoHyphens w:val="0"/>
        <w:rPr>
          <w:rFonts w:ascii="ＭＳ 明朝" w:hAnsi="ＭＳ 明朝"/>
          <w:color w:val="auto"/>
          <w:kern w:val="2"/>
          <w:sz w:val="24"/>
          <w:szCs w:val="28"/>
        </w:rPr>
      </w:pPr>
    </w:p>
    <w:p w14:paraId="2045A7C5" w14:textId="77777777" w:rsidR="004D3001" w:rsidRPr="007E6654" w:rsidRDefault="004D3001" w:rsidP="004D3001">
      <w:pPr>
        <w:suppressAutoHyphens w:val="0"/>
        <w:rPr>
          <w:rFonts w:ascii="ＭＳ 明朝" w:hAnsi="ＭＳ 明朝"/>
          <w:color w:val="auto"/>
          <w:kern w:val="2"/>
          <w:sz w:val="24"/>
          <w:szCs w:val="28"/>
        </w:rPr>
      </w:pPr>
    </w:p>
    <w:p w14:paraId="2B4204B6" w14:textId="77777777" w:rsidR="004D3001" w:rsidRPr="007E6654" w:rsidRDefault="004D3001" w:rsidP="004D3001">
      <w:pPr>
        <w:suppressAutoHyphens w:val="0"/>
        <w:rPr>
          <w:rFonts w:ascii="ＭＳ 明朝" w:hAnsi="ＭＳ 明朝"/>
          <w:color w:val="auto"/>
          <w:kern w:val="2"/>
          <w:sz w:val="24"/>
          <w:szCs w:val="28"/>
        </w:rPr>
      </w:pPr>
      <w:r w:rsidRPr="007E6654">
        <w:rPr>
          <w:rFonts w:ascii="ＭＳ 明朝" w:hAnsi="ＭＳ 明朝" w:hint="eastAsia"/>
          <w:color w:val="auto"/>
          <w:kern w:val="2"/>
          <w:sz w:val="24"/>
          <w:szCs w:val="28"/>
        </w:rPr>
        <w:t>３　遅延又は遂行が困難な理由及び原因</w:t>
      </w:r>
    </w:p>
    <w:p w14:paraId="1EBB9349" w14:textId="77777777" w:rsidR="004D3001" w:rsidRPr="007E6654" w:rsidRDefault="004D3001" w:rsidP="004D3001">
      <w:pPr>
        <w:suppressAutoHyphens w:val="0"/>
        <w:rPr>
          <w:rFonts w:ascii="ＭＳ 明朝" w:hAnsi="ＭＳ 明朝"/>
          <w:color w:val="auto"/>
          <w:kern w:val="2"/>
          <w:sz w:val="24"/>
          <w:szCs w:val="28"/>
        </w:rPr>
      </w:pPr>
    </w:p>
    <w:p w14:paraId="1D0E10D8" w14:textId="77777777" w:rsidR="004D3001" w:rsidRPr="007E6654" w:rsidRDefault="004D3001" w:rsidP="004D3001">
      <w:pPr>
        <w:suppressAutoHyphens w:val="0"/>
        <w:rPr>
          <w:rFonts w:ascii="ＭＳ 明朝" w:hAnsi="ＭＳ 明朝"/>
          <w:color w:val="auto"/>
          <w:kern w:val="2"/>
          <w:sz w:val="24"/>
          <w:szCs w:val="28"/>
        </w:rPr>
      </w:pPr>
    </w:p>
    <w:p w14:paraId="3FA8E039" w14:textId="77777777" w:rsidR="004D3001" w:rsidRPr="007E6654" w:rsidRDefault="004D3001" w:rsidP="004D3001">
      <w:pPr>
        <w:suppressAutoHyphens w:val="0"/>
        <w:rPr>
          <w:rFonts w:ascii="ＭＳ 明朝" w:hAnsi="ＭＳ 明朝"/>
          <w:color w:val="auto"/>
          <w:kern w:val="2"/>
          <w:sz w:val="24"/>
          <w:szCs w:val="28"/>
        </w:rPr>
      </w:pPr>
      <w:r w:rsidRPr="007E6654">
        <w:rPr>
          <w:rFonts w:ascii="ＭＳ 明朝" w:hAnsi="ＭＳ 明朝" w:hint="eastAsia"/>
          <w:color w:val="auto"/>
          <w:kern w:val="2"/>
          <w:sz w:val="24"/>
          <w:szCs w:val="28"/>
        </w:rPr>
        <w:t>４　今後の措置</w:t>
      </w:r>
    </w:p>
    <w:p w14:paraId="4CAEB58F" w14:textId="77777777" w:rsidR="004D3001" w:rsidRPr="007E6654" w:rsidRDefault="004D3001" w:rsidP="004D3001">
      <w:pPr>
        <w:suppressAutoHyphens w:val="0"/>
        <w:rPr>
          <w:rFonts w:ascii="ＭＳ 明朝" w:hAnsi="ＭＳ 明朝"/>
          <w:color w:val="auto"/>
          <w:kern w:val="2"/>
          <w:sz w:val="24"/>
          <w:szCs w:val="28"/>
        </w:rPr>
      </w:pPr>
    </w:p>
    <w:p w14:paraId="65781A65" w14:textId="77777777" w:rsidR="004D3001" w:rsidRPr="007E6654" w:rsidRDefault="004D3001" w:rsidP="004D3001">
      <w:pPr>
        <w:suppressAutoHyphens w:val="0"/>
        <w:rPr>
          <w:rFonts w:ascii="ＭＳ 明朝" w:hAnsi="ＭＳ 明朝"/>
          <w:color w:val="auto"/>
          <w:kern w:val="2"/>
          <w:sz w:val="24"/>
          <w:szCs w:val="28"/>
        </w:rPr>
      </w:pPr>
    </w:p>
    <w:p w14:paraId="4B9980AA" w14:textId="77777777" w:rsidR="004D3001" w:rsidRPr="007E6654" w:rsidRDefault="004D3001" w:rsidP="004D3001">
      <w:pPr>
        <w:suppressAutoHyphens w:val="0"/>
        <w:rPr>
          <w:rFonts w:ascii="ＭＳ 明朝" w:hAnsi="ＭＳ 明朝"/>
          <w:color w:val="auto"/>
          <w:kern w:val="2"/>
          <w:sz w:val="24"/>
          <w:szCs w:val="28"/>
        </w:rPr>
      </w:pPr>
      <w:r w:rsidRPr="007E6654">
        <w:rPr>
          <w:rFonts w:ascii="ＭＳ 明朝" w:hAnsi="ＭＳ 明朝" w:hint="eastAsia"/>
          <w:color w:val="auto"/>
          <w:kern w:val="2"/>
          <w:sz w:val="24"/>
          <w:szCs w:val="28"/>
        </w:rPr>
        <w:t>５　補助事業の遂行及び完了の予定</w:t>
      </w:r>
    </w:p>
    <w:p w14:paraId="5AE9C9C8" w14:textId="77777777" w:rsidR="004D3001" w:rsidRPr="007E6654" w:rsidRDefault="004D3001" w:rsidP="004D3001">
      <w:pPr>
        <w:suppressAutoHyphens w:val="0"/>
        <w:rPr>
          <w:rFonts w:ascii="ＭＳ 明朝" w:hAnsi="ＭＳ 明朝"/>
          <w:color w:val="auto"/>
          <w:kern w:val="2"/>
          <w:sz w:val="28"/>
        </w:rPr>
      </w:pPr>
    </w:p>
    <w:p w14:paraId="55EED732" w14:textId="77777777" w:rsidR="004D3001" w:rsidRPr="007E6654" w:rsidRDefault="004D3001" w:rsidP="004D3001">
      <w:pPr>
        <w:suppressAutoHyphens w:val="0"/>
        <w:rPr>
          <w:rFonts w:ascii="ＭＳ 明朝" w:hAnsi="ＭＳ 明朝"/>
          <w:color w:val="auto"/>
          <w:kern w:val="2"/>
          <w:sz w:val="28"/>
        </w:rPr>
      </w:pPr>
    </w:p>
    <w:p w14:paraId="46C27553" w14:textId="77777777" w:rsidR="004D3001" w:rsidRPr="007E6654" w:rsidRDefault="004D3001" w:rsidP="004D3001">
      <w:pPr>
        <w:rPr>
          <w:color w:val="auto"/>
          <w:sz w:val="24"/>
          <w:szCs w:val="32"/>
        </w:rPr>
      </w:pPr>
      <w:r w:rsidRPr="007E6654">
        <w:rPr>
          <w:rFonts w:ascii="ＭＳ 明朝" w:hAnsi="ＭＳ 明朝" w:hint="eastAsia"/>
          <w:color w:val="auto"/>
          <w:sz w:val="24"/>
          <w:szCs w:val="32"/>
        </w:rPr>
        <w:t>６</w:t>
      </w:r>
      <w:r w:rsidRPr="007E6654">
        <w:rPr>
          <w:rFonts w:ascii="ＭＳ 明朝" w:hAnsi="ＭＳ 明朝"/>
          <w:color w:val="auto"/>
          <w:sz w:val="24"/>
          <w:szCs w:val="32"/>
        </w:rPr>
        <w:t xml:space="preserve">　本件責任者</w:t>
      </w:r>
      <w:r w:rsidRPr="007E6654">
        <w:rPr>
          <w:rFonts w:ascii="ＭＳ 明朝" w:hAnsi="ＭＳ 明朝" w:hint="eastAsia"/>
          <w:color w:val="auto"/>
          <w:sz w:val="24"/>
          <w:szCs w:val="32"/>
        </w:rPr>
        <w:t>及び</w:t>
      </w:r>
      <w:r w:rsidRPr="007E6654">
        <w:rPr>
          <w:rFonts w:ascii="ＭＳ 明朝" w:hAnsi="ＭＳ 明朝"/>
          <w:color w:val="auto"/>
          <w:sz w:val="24"/>
          <w:szCs w:val="32"/>
        </w:rPr>
        <w:t>担当者</w:t>
      </w:r>
    </w:p>
    <w:p w14:paraId="2D1BDB07" w14:textId="77777777" w:rsidR="004D3001" w:rsidRPr="007E6654" w:rsidRDefault="004D3001" w:rsidP="004D3001">
      <w:pPr>
        <w:ind w:firstLine="442"/>
        <w:rPr>
          <w:color w:val="auto"/>
          <w:sz w:val="24"/>
          <w:szCs w:val="32"/>
        </w:rPr>
      </w:pPr>
      <w:r w:rsidRPr="007E6654">
        <w:rPr>
          <w:rFonts w:ascii="ＭＳ 明朝" w:hAnsi="ＭＳ 明朝"/>
          <w:color w:val="auto"/>
          <w:sz w:val="24"/>
          <w:szCs w:val="32"/>
        </w:rPr>
        <w:t>責任者氏名</w:t>
      </w:r>
    </w:p>
    <w:p w14:paraId="20AE6846" w14:textId="77777777" w:rsidR="004D3001" w:rsidRPr="007E6654" w:rsidRDefault="004D3001" w:rsidP="004D3001">
      <w:pPr>
        <w:ind w:firstLine="442"/>
        <w:rPr>
          <w:color w:val="auto"/>
          <w:sz w:val="24"/>
          <w:szCs w:val="32"/>
        </w:rPr>
      </w:pPr>
      <w:r w:rsidRPr="007E6654">
        <w:rPr>
          <w:rFonts w:ascii="ＭＳ 明朝" w:hAnsi="ＭＳ 明朝"/>
          <w:color w:val="auto"/>
          <w:sz w:val="24"/>
          <w:szCs w:val="32"/>
        </w:rPr>
        <w:t>担当者氏名</w:t>
      </w:r>
    </w:p>
    <w:p w14:paraId="5DE2F8E7" w14:textId="77777777" w:rsidR="004D3001" w:rsidRPr="007E6654" w:rsidRDefault="004D3001" w:rsidP="004D3001">
      <w:pPr>
        <w:ind w:firstLine="442"/>
        <w:rPr>
          <w:color w:val="auto"/>
          <w:sz w:val="24"/>
          <w:szCs w:val="32"/>
        </w:rPr>
      </w:pPr>
      <w:r w:rsidRPr="007E6654">
        <w:rPr>
          <w:rFonts w:ascii="ＭＳ 明朝" w:hAnsi="ＭＳ 明朝"/>
          <w:color w:val="auto"/>
          <w:sz w:val="24"/>
          <w:szCs w:val="32"/>
        </w:rPr>
        <w:t>連絡先</w:t>
      </w:r>
    </w:p>
    <w:p w14:paraId="6773ADF3" w14:textId="77777777" w:rsidR="004D3001" w:rsidRPr="007E6654" w:rsidRDefault="004D3001" w:rsidP="004D3001">
      <w:pPr>
        <w:suppressAutoHyphens w:val="0"/>
        <w:rPr>
          <w:rFonts w:ascii="ＭＳ 明朝" w:hAnsi="ＭＳ 明朝"/>
          <w:color w:val="auto"/>
          <w:kern w:val="2"/>
          <w:sz w:val="28"/>
        </w:rPr>
      </w:pPr>
    </w:p>
    <w:p w14:paraId="5BE54307" w14:textId="77777777" w:rsidR="004D3001" w:rsidRPr="007E6654" w:rsidRDefault="004D3001" w:rsidP="004D3001">
      <w:pPr>
        <w:suppressAutoHyphens w:val="0"/>
        <w:rPr>
          <w:rFonts w:ascii="ＭＳ 明朝" w:hAnsi="ＭＳ 明朝"/>
          <w:color w:val="auto"/>
          <w:kern w:val="2"/>
          <w:sz w:val="28"/>
        </w:rPr>
      </w:pPr>
    </w:p>
    <w:p w14:paraId="05495823" w14:textId="77777777" w:rsidR="004D3001" w:rsidRPr="001438F8" w:rsidRDefault="004D3001" w:rsidP="004D3001">
      <w:pPr>
        <w:suppressAutoHyphens w:val="0"/>
        <w:rPr>
          <w:rFonts w:ascii="ＭＳ 明朝" w:hAnsi="ＭＳ 明朝"/>
          <w:color w:val="auto"/>
          <w:kern w:val="2"/>
          <w:sz w:val="22"/>
          <w:szCs w:val="21"/>
        </w:rPr>
      </w:pPr>
    </w:p>
    <w:p w14:paraId="69C6DC1A" w14:textId="77777777" w:rsidR="004D3001" w:rsidRPr="001438F8" w:rsidRDefault="004D3001" w:rsidP="004D3001">
      <w:pPr>
        <w:suppressAutoHyphens w:val="0"/>
        <w:rPr>
          <w:rFonts w:ascii="ＭＳ 明朝" w:hAnsi="ＭＳ 明朝"/>
          <w:color w:val="auto"/>
          <w:kern w:val="2"/>
          <w:sz w:val="22"/>
          <w:szCs w:val="21"/>
        </w:rPr>
      </w:pPr>
    </w:p>
    <w:p w14:paraId="0CF6C3CA" w14:textId="77777777" w:rsidR="004D3001" w:rsidRPr="007E6654" w:rsidRDefault="004D3001" w:rsidP="004D3001">
      <w:pPr>
        <w:pageBreakBefore/>
        <w:rPr>
          <w:color w:val="auto"/>
          <w:sz w:val="24"/>
          <w:szCs w:val="32"/>
        </w:rPr>
      </w:pPr>
      <w:r w:rsidRPr="007E6654">
        <w:rPr>
          <w:rFonts w:ascii="ＭＳ 明朝" w:hAnsi="ＭＳ 明朝"/>
          <w:color w:val="auto"/>
          <w:sz w:val="24"/>
          <w:szCs w:val="32"/>
        </w:rPr>
        <w:t>様式第</w:t>
      </w:r>
      <w:r w:rsidRPr="007E6654">
        <w:rPr>
          <w:rFonts w:ascii="ＭＳ 明朝" w:hAnsi="ＭＳ 明朝" w:hint="eastAsia"/>
          <w:color w:val="auto"/>
          <w:sz w:val="24"/>
          <w:szCs w:val="32"/>
        </w:rPr>
        <w:t>９</w:t>
      </w:r>
      <w:r w:rsidRPr="007E6654">
        <w:rPr>
          <w:rFonts w:ascii="ＭＳ 明朝" w:hAnsi="ＭＳ 明朝"/>
          <w:color w:val="auto"/>
          <w:sz w:val="24"/>
          <w:szCs w:val="32"/>
        </w:rPr>
        <w:t>号（第</w:t>
      </w:r>
      <w:r w:rsidRPr="007E6654">
        <w:rPr>
          <w:rFonts w:ascii="ＭＳ 明朝" w:hAnsi="ＭＳ 明朝" w:hint="eastAsia"/>
          <w:color w:val="auto"/>
          <w:sz w:val="24"/>
          <w:szCs w:val="32"/>
        </w:rPr>
        <w:t>15</w:t>
      </w:r>
      <w:r w:rsidRPr="007E6654">
        <w:rPr>
          <w:rFonts w:ascii="ＭＳ 明朝" w:hAnsi="ＭＳ 明朝"/>
          <w:color w:val="auto"/>
          <w:sz w:val="24"/>
          <w:szCs w:val="32"/>
        </w:rPr>
        <w:t>条関係）</w:t>
      </w:r>
    </w:p>
    <w:p w14:paraId="71C1D6E6" w14:textId="77777777" w:rsidR="004D3001" w:rsidRPr="007E6654" w:rsidRDefault="004D3001" w:rsidP="004D3001">
      <w:pPr>
        <w:jc w:val="right"/>
        <w:rPr>
          <w:rFonts w:ascii="ＭＳ 明朝" w:hAnsi="ＭＳ 明朝"/>
          <w:color w:val="auto"/>
          <w:sz w:val="24"/>
          <w:szCs w:val="32"/>
        </w:rPr>
      </w:pPr>
    </w:p>
    <w:p w14:paraId="345E3070" w14:textId="77777777" w:rsidR="004D3001" w:rsidRPr="007E6654" w:rsidRDefault="004D3001" w:rsidP="004D3001">
      <w:pPr>
        <w:jc w:val="right"/>
        <w:rPr>
          <w:color w:val="auto"/>
          <w:sz w:val="24"/>
          <w:szCs w:val="32"/>
        </w:rPr>
      </w:pPr>
      <w:r w:rsidRPr="007E6654">
        <w:rPr>
          <w:rFonts w:ascii="ＭＳ 明朝" w:hAnsi="ＭＳ 明朝"/>
          <w:color w:val="auto"/>
          <w:sz w:val="24"/>
          <w:szCs w:val="32"/>
        </w:rPr>
        <w:t xml:space="preserve">　年　月　日</w:t>
      </w:r>
    </w:p>
    <w:p w14:paraId="1C750E55" w14:textId="77777777" w:rsidR="004D3001" w:rsidRPr="007E6654" w:rsidRDefault="004D3001" w:rsidP="004D3001">
      <w:pPr>
        <w:rPr>
          <w:rFonts w:ascii="ＭＳ 明朝" w:hAnsi="ＭＳ 明朝"/>
          <w:color w:val="auto"/>
          <w:sz w:val="24"/>
          <w:szCs w:val="32"/>
        </w:rPr>
      </w:pPr>
    </w:p>
    <w:p w14:paraId="51B39DF5" w14:textId="77777777" w:rsidR="004D3001" w:rsidRPr="007E6654" w:rsidRDefault="004D3001" w:rsidP="004D3001">
      <w:pPr>
        <w:rPr>
          <w:color w:val="auto"/>
          <w:sz w:val="24"/>
          <w:szCs w:val="32"/>
        </w:rPr>
      </w:pPr>
      <w:r w:rsidRPr="007E6654">
        <w:rPr>
          <w:rFonts w:ascii="ＭＳ 明朝" w:hAnsi="ＭＳ 明朝"/>
          <w:color w:val="auto"/>
          <w:sz w:val="24"/>
          <w:szCs w:val="32"/>
        </w:rPr>
        <w:t xml:space="preserve">　</w:t>
      </w:r>
      <w:r w:rsidRPr="007E6654">
        <w:rPr>
          <w:rFonts w:ascii="ＭＳ 明朝" w:hAnsi="ＭＳ 明朝" w:hint="eastAsia"/>
          <w:color w:val="auto"/>
          <w:sz w:val="24"/>
          <w:szCs w:val="32"/>
        </w:rPr>
        <w:t>長野</w:t>
      </w:r>
      <w:r w:rsidRPr="007E6654">
        <w:rPr>
          <w:rFonts w:ascii="ＭＳ 明朝" w:hAnsi="ＭＳ 明朝"/>
          <w:color w:val="auto"/>
          <w:sz w:val="24"/>
          <w:szCs w:val="32"/>
        </w:rPr>
        <w:t>県知事</w:t>
      </w:r>
      <w:r w:rsidRPr="007E6654">
        <w:rPr>
          <w:rFonts w:ascii="ＭＳ 明朝" w:hAnsi="ＭＳ 明朝" w:hint="eastAsia"/>
          <w:color w:val="auto"/>
          <w:sz w:val="24"/>
          <w:szCs w:val="32"/>
        </w:rPr>
        <w:t xml:space="preserve">　様</w:t>
      </w:r>
    </w:p>
    <w:p w14:paraId="72BF99FD" w14:textId="77777777" w:rsidR="004D3001" w:rsidRPr="007E6654" w:rsidRDefault="004D3001" w:rsidP="004D3001">
      <w:pPr>
        <w:rPr>
          <w:rFonts w:ascii="ＭＳ 明朝" w:hAnsi="ＭＳ 明朝"/>
          <w:color w:val="auto"/>
          <w:sz w:val="24"/>
          <w:szCs w:val="32"/>
        </w:rPr>
      </w:pPr>
    </w:p>
    <w:p w14:paraId="3B8384E2" w14:textId="77777777" w:rsidR="004D3001" w:rsidRPr="007E6654" w:rsidRDefault="004D3001" w:rsidP="004D3001">
      <w:pPr>
        <w:ind w:firstLine="3318"/>
        <w:rPr>
          <w:color w:val="auto"/>
          <w:sz w:val="24"/>
          <w:szCs w:val="32"/>
        </w:rPr>
      </w:pPr>
      <w:r w:rsidRPr="007E6654">
        <w:rPr>
          <w:rFonts w:ascii="ＭＳ 明朝" w:hAnsi="ＭＳ 明朝"/>
          <w:color w:val="auto"/>
          <w:sz w:val="24"/>
          <w:szCs w:val="32"/>
        </w:rPr>
        <w:t>申請者　住所</w:t>
      </w:r>
    </w:p>
    <w:p w14:paraId="3F8DA340" w14:textId="77777777" w:rsidR="004D3001" w:rsidRPr="007E6654" w:rsidRDefault="004D3001" w:rsidP="004D3001">
      <w:pPr>
        <w:ind w:left="4203" w:right="-5"/>
        <w:rPr>
          <w:color w:val="auto"/>
          <w:sz w:val="24"/>
          <w:szCs w:val="32"/>
        </w:rPr>
      </w:pPr>
      <w:r w:rsidRPr="007E6654">
        <w:rPr>
          <w:rFonts w:ascii="ＭＳ 明朝" w:hAnsi="ＭＳ 明朝"/>
          <w:color w:val="auto"/>
          <w:sz w:val="24"/>
          <w:szCs w:val="32"/>
        </w:rPr>
        <w:t xml:space="preserve">氏名　　　　　　　　　　　　　　　　　　 </w:t>
      </w:r>
    </w:p>
    <w:p w14:paraId="37BC9D3A" w14:textId="77777777" w:rsidR="004D3001" w:rsidRPr="007E6654" w:rsidRDefault="004D3001" w:rsidP="007E6654">
      <w:pPr>
        <w:ind w:right="720"/>
        <w:jc w:val="right"/>
        <w:rPr>
          <w:color w:val="auto"/>
          <w:sz w:val="24"/>
          <w:szCs w:val="32"/>
        </w:rPr>
      </w:pPr>
      <w:r w:rsidRPr="007E6654">
        <w:rPr>
          <w:rFonts w:ascii="ＭＳ 明朝" w:hAnsi="ＭＳ 明朝"/>
          <w:color w:val="auto"/>
          <w:szCs w:val="21"/>
        </w:rPr>
        <w:t>（法人にあっては名称及びその代表者の氏名）</w:t>
      </w:r>
    </w:p>
    <w:p w14:paraId="59E87EC7" w14:textId="77777777" w:rsidR="004D3001" w:rsidRPr="007E6654" w:rsidRDefault="004D3001" w:rsidP="004D3001">
      <w:pPr>
        <w:rPr>
          <w:rFonts w:ascii="ＭＳ 明朝" w:hAnsi="ＭＳ 明朝"/>
          <w:color w:val="auto"/>
          <w:sz w:val="24"/>
          <w:szCs w:val="32"/>
        </w:rPr>
      </w:pPr>
    </w:p>
    <w:p w14:paraId="475487C9" w14:textId="77777777" w:rsidR="004D3001" w:rsidRPr="007E6654" w:rsidRDefault="004D3001" w:rsidP="004D3001">
      <w:pPr>
        <w:jc w:val="center"/>
        <w:rPr>
          <w:rFonts w:ascii="ＭＳ 明朝" w:hAnsi="ＭＳ 明朝"/>
          <w:color w:val="auto"/>
          <w:sz w:val="24"/>
          <w:szCs w:val="32"/>
        </w:rPr>
      </w:pPr>
      <w:r w:rsidRPr="007E6654">
        <w:rPr>
          <w:rFonts w:ascii="ＭＳ 明朝" w:hAnsi="ＭＳ 明朝" w:hint="eastAsia"/>
          <w:color w:val="auto"/>
          <w:sz w:val="24"/>
          <w:szCs w:val="32"/>
        </w:rPr>
        <w:t>農業エネルギーコスト削減促進事業</w:t>
      </w:r>
      <w:r w:rsidRPr="007E6654">
        <w:rPr>
          <w:rFonts w:ascii="ＭＳ 明朝" w:hAnsi="ＭＳ 明朝"/>
          <w:color w:val="auto"/>
          <w:sz w:val="24"/>
          <w:szCs w:val="32"/>
        </w:rPr>
        <w:t>補助金</w:t>
      </w:r>
      <w:r w:rsidRPr="007E6654">
        <w:rPr>
          <w:rFonts w:ascii="ＭＳ 明朝" w:hAnsi="ＭＳ 明朝" w:hint="eastAsia"/>
          <w:color w:val="auto"/>
          <w:sz w:val="24"/>
          <w:szCs w:val="32"/>
        </w:rPr>
        <w:t xml:space="preserve">　</w:t>
      </w:r>
      <w:r w:rsidRPr="007E6654">
        <w:rPr>
          <w:rFonts w:ascii="ＭＳ 明朝" w:hAnsi="ＭＳ 明朝"/>
          <w:color w:val="auto"/>
          <w:sz w:val="24"/>
          <w:szCs w:val="32"/>
        </w:rPr>
        <w:t>事業実績報告書</w:t>
      </w:r>
    </w:p>
    <w:p w14:paraId="10EA0EA7" w14:textId="77777777" w:rsidR="004D3001" w:rsidRPr="007E6654" w:rsidRDefault="004D3001" w:rsidP="004D3001">
      <w:pPr>
        <w:jc w:val="center"/>
        <w:rPr>
          <w:color w:val="auto"/>
          <w:sz w:val="24"/>
          <w:szCs w:val="32"/>
        </w:rPr>
      </w:pPr>
    </w:p>
    <w:p w14:paraId="03820A45" w14:textId="77777777" w:rsidR="007E6654" w:rsidRDefault="004D3001" w:rsidP="004D3001">
      <w:pPr>
        <w:ind w:firstLineChars="100" w:firstLine="240"/>
        <w:rPr>
          <w:rFonts w:ascii="ＭＳ 明朝" w:hAnsi="ＭＳ 明朝"/>
          <w:color w:val="auto"/>
          <w:sz w:val="24"/>
          <w:szCs w:val="36"/>
        </w:rPr>
      </w:pPr>
      <w:r w:rsidRPr="007E6654">
        <w:rPr>
          <w:rFonts w:ascii="ＭＳ 明朝" w:hAnsi="ＭＳ 明朝" w:hint="eastAsia"/>
          <w:color w:val="auto"/>
          <w:sz w:val="24"/>
          <w:szCs w:val="36"/>
        </w:rPr>
        <w:t xml:space="preserve">令和　年　月　日付け長野県指令　　第　　</w:t>
      </w:r>
    </w:p>
    <w:p w14:paraId="7E40CDF8" w14:textId="14F7DA65" w:rsidR="004D3001" w:rsidRPr="007E6654" w:rsidRDefault="004D3001" w:rsidP="004D3001">
      <w:pPr>
        <w:ind w:firstLineChars="100" w:firstLine="240"/>
        <w:rPr>
          <w:color w:val="auto"/>
          <w:sz w:val="36"/>
          <w:szCs w:val="36"/>
        </w:rPr>
      </w:pPr>
      <w:r w:rsidRPr="007E6654">
        <w:rPr>
          <w:rFonts w:ascii="ＭＳ 明朝" w:hAnsi="ＭＳ 明朝" w:hint="eastAsia"/>
          <w:color w:val="auto"/>
          <w:sz w:val="24"/>
          <w:szCs w:val="36"/>
        </w:rPr>
        <w:t>号で交付決定のあった補助事業が完了したので、</w:t>
      </w:r>
      <w:r w:rsidRPr="007E6654">
        <w:rPr>
          <w:rFonts w:ascii="ＭＳ 明朝" w:hAnsi="ＭＳ 明朝" w:hint="eastAsia"/>
          <w:color w:val="auto"/>
          <w:sz w:val="24"/>
          <w:szCs w:val="32"/>
        </w:rPr>
        <w:t>農業エネルギーコスト削減促進事業</w:t>
      </w:r>
      <w:r w:rsidRPr="007E6654">
        <w:rPr>
          <w:rFonts w:ascii="ＭＳ 明朝" w:hAnsi="ＭＳ 明朝" w:hint="eastAsia"/>
          <w:color w:val="auto"/>
          <w:sz w:val="24"/>
          <w:szCs w:val="36"/>
        </w:rPr>
        <w:t>補助金交付要綱第15条第１項の規定により、関係書類を添えて下記のとおり実績を報告します。</w:t>
      </w:r>
    </w:p>
    <w:p w14:paraId="172A90DE" w14:textId="77777777" w:rsidR="004D3001" w:rsidRPr="007E6654" w:rsidRDefault="004D3001" w:rsidP="004D3001">
      <w:pPr>
        <w:jc w:val="center"/>
        <w:rPr>
          <w:color w:val="auto"/>
          <w:sz w:val="24"/>
          <w:szCs w:val="32"/>
        </w:rPr>
      </w:pPr>
      <w:r w:rsidRPr="007E6654">
        <w:rPr>
          <w:rFonts w:ascii="ＭＳ 明朝" w:hAnsi="ＭＳ 明朝"/>
          <w:color w:val="auto"/>
          <w:sz w:val="24"/>
          <w:szCs w:val="32"/>
        </w:rPr>
        <w:t>記</w:t>
      </w:r>
    </w:p>
    <w:p w14:paraId="57044C2B" w14:textId="77777777" w:rsidR="004D3001" w:rsidRPr="007E6654" w:rsidRDefault="004D3001" w:rsidP="004D3001">
      <w:pPr>
        <w:rPr>
          <w:rFonts w:ascii="ＭＳ 明朝" w:hAnsi="ＭＳ 明朝"/>
          <w:color w:val="auto"/>
          <w:sz w:val="24"/>
          <w:szCs w:val="32"/>
        </w:rPr>
      </w:pPr>
    </w:p>
    <w:p w14:paraId="5AEAFE50" w14:textId="77777777" w:rsidR="004D3001" w:rsidRPr="007E6654" w:rsidRDefault="004D3001" w:rsidP="004D3001">
      <w:pPr>
        <w:rPr>
          <w:color w:val="auto"/>
          <w:sz w:val="24"/>
          <w:szCs w:val="32"/>
        </w:rPr>
      </w:pPr>
      <w:r w:rsidRPr="007E6654">
        <w:rPr>
          <w:rFonts w:ascii="ＭＳ 明朝" w:hAnsi="ＭＳ 明朝" w:hint="eastAsia"/>
          <w:color w:val="auto"/>
          <w:sz w:val="24"/>
          <w:szCs w:val="32"/>
        </w:rPr>
        <w:t>１</w:t>
      </w:r>
      <w:r w:rsidRPr="007E6654">
        <w:rPr>
          <w:rFonts w:ascii="ＭＳ 明朝" w:hAnsi="ＭＳ 明朝"/>
          <w:color w:val="auto"/>
          <w:sz w:val="24"/>
          <w:szCs w:val="32"/>
        </w:rPr>
        <w:t xml:space="preserve">　補助金交付決定額　　金　　　　　　　　　　円</w:t>
      </w:r>
    </w:p>
    <w:p w14:paraId="042B2419" w14:textId="77777777" w:rsidR="004D3001" w:rsidRPr="007E6654" w:rsidRDefault="004D3001" w:rsidP="004D3001">
      <w:pPr>
        <w:rPr>
          <w:rFonts w:ascii="ＭＳ 明朝" w:hAnsi="ＭＳ 明朝"/>
          <w:color w:val="auto"/>
          <w:sz w:val="24"/>
          <w:szCs w:val="32"/>
        </w:rPr>
      </w:pPr>
    </w:p>
    <w:p w14:paraId="06148F2E" w14:textId="77777777" w:rsidR="004D3001" w:rsidRPr="007E6654" w:rsidRDefault="004D3001" w:rsidP="004D3001">
      <w:pPr>
        <w:rPr>
          <w:rFonts w:ascii="ＭＳ 明朝" w:hAnsi="ＭＳ 明朝"/>
          <w:color w:val="auto"/>
          <w:sz w:val="24"/>
          <w:szCs w:val="32"/>
        </w:rPr>
      </w:pPr>
      <w:r w:rsidRPr="007E6654">
        <w:rPr>
          <w:rFonts w:ascii="ＭＳ 明朝" w:hAnsi="ＭＳ 明朝" w:hint="eastAsia"/>
          <w:color w:val="auto"/>
          <w:sz w:val="24"/>
          <w:szCs w:val="32"/>
        </w:rPr>
        <w:t>２　補助事業完了年月日　　　　年　　　月　　　日</w:t>
      </w:r>
    </w:p>
    <w:p w14:paraId="5DC57EBF" w14:textId="77777777" w:rsidR="004D3001" w:rsidRPr="007E6654" w:rsidRDefault="004D3001" w:rsidP="004D3001">
      <w:pPr>
        <w:rPr>
          <w:rFonts w:ascii="ＭＳ 明朝" w:hAnsi="ＭＳ 明朝"/>
          <w:color w:val="auto"/>
          <w:sz w:val="24"/>
          <w:szCs w:val="32"/>
        </w:rPr>
      </w:pPr>
    </w:p>
    <w:p w14:paraId="7C9C5793" w14:textId="77777777" w:rsidR="004D3001" w:rsidRPr="007E6654" w:rsidRDefault="004D3001" w:rsidP="004D3001">
      <w:pPr>
        <w:rPr>
          <w:color w:val="auto"/>
          <w:sz w:val="24"/>
          <w:szCs w:val="32"/>
        </w:rPr>
      </w:pPr>
      <w:r w:rsidRPr="007E6654">
        <w:rPr>
          <w:rFonts w:ascii="ＭＳ 明朝" w:hAnsi="ＭＳ 明朝"/>
          <w:color w:val="auto"/>
          <w:spacing w:val="4"/>
          <w:sz w:val="24"/>
          <w:szCs w:val="32"/>
        </w:rPr>
        <w:t xml:space="preserve">３　補助事業の内容　</w:t>
      </w:r>
    </w:p>
    <w:p w14:paraId="14D89BB7" w14:textId="77777777" w:rsidR="004D3001" w:rsidRPr="007E6654" w:rsidRDefault="004D3001" w:rsidP="004D3001">
      <w:pPr>
        <w:rPr>
          <w:rFonts w:ascii="ＭＳ 明朝" w:hAnsi="ＭＳ 明朝"/>
          <w:color w:val="auto"/>
          <w:spacing w:val="4"/>
          <w:sz w:val="24"/>
          <w:szCs w:val="32"/>
        </w:rPr>
      </w:pPr>
    </w:p>
    <w:p w14:paraId="54DA71F4" w14:textId="77777777" w:rsidR="004D3001" w:rsidRPr="007E6654" w:rsidRDefault="004D3001" w:rsidP="004D3001">
      <w:pPr>
        <w:rPr>
          <w:rFonts w:ascii="ＭＳ 明朝" w:hAnsi="ＭＳ 明朝"/>
          <w:color w:val="auto"/>
          <w:spacing w:val="4"/>
          <w:sz w:val="24"/>
          <w:szCs w:val="32"/>
        </w:rPr>
      </w:pPr>
      <w:r w:rsidRPr="007E6654">
        <w:rPr>
          <w:rFonts w:ascii="ＭＳ 明朝" w:hAnsi="ＭＳ 明朝" w:hint="eastAsia"/>
          <w:color w:val="auto"/>
          <w:spacing w:val="4"/>
          <w:sz w:val="24"/>
          <w:szCs w:val="32"/>
        </w:rPr>
        <w:t>４　みどり認定等</w:t>
      </w:r>
    </w:p>
    <w:p w14:paraId="5B527980" w14:textId="77777777" w:rsidR="004D3001" w:rsidRPr="00155B3A" w:rsidRDefault="004D3001" w:rsidP="004D3001">
      <w:pPr>
        <w:spacing w:line="0" w:lineRule="atLeast"/>
        <w:ind w:left="248" w:hangingChars="100" w:hanging="248"/>
        <w:rPr>
          <w:rFonts w:ascii="ＭＳ 明朝" w:hAnsi="ＭＳ 明朝"/>
          <w:i/>
          <w:iCs/>
          <w:color w:val="auto"/>
          <w:spacing w:val="4"/>
          <w:sz w:val="24"/>
        </w:rPr>
      </w:pPr>
      <w:r w:rsidRPr="007E6654">
        <w:rPr>
          <w:rFonts w:ascii="ＭＳ 明朝" w:hAnsi="ＭＳ 明朝" w:hint="eastAsia"/>
          <w:color w:val="auto"/>
          <w:spacing w:val="4"/>
          <w:sz w:val="24"/>
          <w:szCs w:val="32"/>
        </w:rPr>
        <w:t xml:space="preserve">　　</w:t>
      </w:r>
      <w:r w:rsidRPr="00155B3A">
        <w:rPr>
          <w:rFonts w:ascii="ＭＳ 明朝" w:hAnsi="ＭＳ 明朝" w:hint="eastAsia"/>
          <w:i/>
          <w:iCs/>
          <w:color w:val="auto"/>
          <w:spacing w:val="4"/>
          <w:sz w:val="24"/>
        </w:rPr>
        <w:t>みどり認定対象者にあっては認定番号又は申請日、それ以外の交付対象者は実施した環境にやさしい農業に関する取組を記載した上で概要のわかる資料等を添付すること</w:t>
      </w:r>
    </w:p>
    <w:p w14:paraId="060C17DE" w14:textId="77777777" w:rsidR="004D3001" w:rsidRPr="007E6654" w:rsidRDefault="004D3001" w:rsidP="004D3001">
      <w:pPr>
        <w:rPr>
          <w:rFonts w:ascii="ＭＳ 明朝" w:hAnsi="ＭＳ 明朝"/>
          <w:color w:val="auto"/>
          <w:spacing w:val="4"/>
          <w:sz w:val="24"/>
          <w:szCs w:val="32"/>
        </w:rPr>
      </w:pPr>
    </w:p>
    <w:p w14:paraId="18FC5680" w14:textId="77777777" w:rsidR="004D3001" w:rsidRPr="007E6654" w:rsidRDefault="004D3001" w:rsidP="004D3001">
      <w:pPr>
        <w:rPr>
          <w:rFonts w:ascii="ＭＳ 明朝" w:hAnsi="ＭＳ 明朝"/>
          <w:color w:val="auto"/>
          <w:spacing w:val="4"/>
          <w:sz w:val="24"/>
          <w:szCs w:val="32"/>
        </w:rPr>
      </w:pPr>
    </w:p>
    <w:p w14:paraId="238F1E7B" w14:textId="77777777" w:rsidR="004D3001" w:rsidRPr="007E6654" w:rsidRDefault="004D3001" w:rsidP="004D3001">
      <w:pPr>
        <w:rPr>
          <w:rFonts w:ascii="ＭＳ 明朝" w:hAnsi="ＭＳ 明朝"/>
          <w:color w:val="auto"/>
          <w:spacing w:val="4"/>
          <w:sz w:val="24"/>
          <w:szCs w:val="32"/>
        </w:rPr>
      </w:pPr>
    </w:p>
    <w:p w14:paraId="44910E14" w14:textId="77777777" w:rsidR="004D3001" w:rsidRPr="007E6654" w:rsidRDefault="004D3001" w:rsidP="004D3001">
      <w:pPr>
        <w:rPr>
          <w:color w:val="auto"/>
          <w:sz w:val="24"/>
          <w:szCs w:val="32"/>
        </w:rPr>
      </w:pPr>
      <w:r w:rsidRPr="007E6654">
        <w:rPr>
          <w:rFonts w:ascii="ＭＳ 明朝" w:hAnsi="ＭＳ 明朝" w:hint="eastAsia"/>
          <w:color w:val="auto"/>
          <w:spacing w:val="4"/>
          <w:sz w:val="24"/>
          <w:szCs w:val="32"/>
        </w:rPr>
        <w:t>５</w:t>
      </w:r>
      <w:r w:rsidRPr="007E6654">
        <w:rPr>
          <w:rFonts w:ascii="ＭＳ 明朝" w:hAnsi="ＭＳ 明朝"/>
          <w:color w:val="auto"/>
          <w:spacing w:val="4"/>
          <w:sz w:val="24"/>
          <w:szCs w:val="32"/>
        </w:rPr>
        <w:t xml:space="preserve">　事業費の内訳　</w:t>
      </w:r>
    </w:p>
    <w:tbl>
      <w:tblPr>
        <w:tblW w:w="0" w:type="auto"/>
        <w:tblInd w:w="103" w:type="dxa"/>
        <w:tblLayout w:type="fixed"/>
        <w:tblCellMar>
          <w:left w:w="103" w:type="dxa"/>
        </w:tblCellMar>
        <w:tblLook w:val="0000" w:firstRow="0" w:lastRow="0" w:firstColumn="0" w:lastColumn="0" w:noHBand="0" w:noVBand="0"/>
      </w:tblPr>
      <w:tblGrid>
        <w:gridCol w:w="1990"/>
        <w:gridCol w:w="1544"/>
        <w:gridCol w:w="1286"/>
        <w:gridCol w:w="1417"/>
        <w:gridCol w:w="1276"/>
        <w:gridCol w:w="1418"/>
      </w:tblGrid>
      <w:tr w:rsidR="004D3001" w:rsidRPr="007E6654" w14:paraId="0AB3BC92" w14:textId="77777777" w:rsidTr="00D75A30">
        <w:trPr>
          <w:cantSplit/>
          <w:trHeight w:val="570"/>
        </w:trPr>
        <w:tc>
          <w:tcPr>
            <w:tcW w:w="1990" w:type="dxa"/>
            <w:vMerge w:val="restart"/>
            <w:tcBorders>
              <w:top w:val="single" w:sz="4" w:space="0" w:color="000001"/>
              <w:left w:val="single" w:sz="4" w:space="0" w:color="000001"/>
              <w:bottom w:val="single" w:sz="4" w:space="0" w:color="000001"/>
            </w:tcBorders>
            <w:shd w:val="clear" w:color="auto" w:fill="FFFFFF"/>
            <w:vAlign w:val="center"/>
          </w:tcPr>
          <w:p w14:paraId="0BD5F45A"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事業内容</w:t>
            </w:r>
          </w:p>
          <w:p w14:paraId="2A0BE76E"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（導入機器の名称等）</w:t>
            </w:r>
          </w:p>
        </w:tc>
        <w:tc>
          <w:tcPr>
            <w:tcW w:w="1544" w:type="dxa"/>
            <w:vMerge w:val="restart"/>
            <w:tcBorders>
              <w:top w:val="single" w:sz="4" w:space="0" w:color="000001"/>
              <w:left w:val="single" w:sz="4" w:space="0" w:color="000001"/>
              <w:bottom w:val="single" w:sz="4" w:space="0" w:color="000001"/>
            </w:tcBorders>
            <w:shd w:val="clear" w:color="auto" w:fill="FFFFFF"/>
            <w:vAlign w:val="center"/>
          </w:tcPr>
          <w:p w14:paraId="25BA2C6C"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規格等</w:t>
            </w:r>
          </w:p>
          <w:p w14:paraId="7246ED52"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（能力・大きさ）</w:t>
            </w:r>
          </w:p>
        </w:tc>
        <w:tc>
          <w:tcPr>
            <w:tcW w:w="1286" w:type="dxa"/>
            <w:vMerge w:val="restart"/>
            <w:tcBorders>
              <w:top w:val="single" w:sz="4" w:space="0" w:color="000001"/>
              <w:left w:val="single" w:sz="4" w:space="0" w:color="000001"/>
              <w:bottom w:val="single" w:sz="4" w:space="0" w:color="000001"/>
            </w:tcBorders>
            <w:shd w:val="clear" w:color="auto" w:fill="FFFFFF"/>
            <w:vAlign w:val="center"/>
          </w:tcPr>
          <w:p w14:paraId="260B4493"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設置数量</w:t>
            </w:r>
          </w:p>
        </w:tc>
        <w:tc>
          <w:tcPr>
            <w:tcW w:w="4111"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19527087"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内訳（円）</w:t>
            </w:r>
          </w:p>
        </w:tc>
      </w:tr>
      <w:tr w:rsidR="004D3001" w:rsidRPr="007E6654" w14:paraId="216FCA92" w14:textId="77777777" w:rsidTr="00D75A30">
        <w:trPr>
          <w:cantSplit/>
          <w:trHeight w:val="465"/>
        </w:trPr>
        <w:tc>
          <w:tcPr>
            <w:tcW w:w="1990" w:type="dxa"/>
            <w:vMerge/>
            <w:tcBorders>
              <w:top w:val="single" w:sz="4" w:space="0" w:color="000001"/>
              <w:left w:val="single" w:sz="4" w:space="0" w:color="000001"/>
              <w:bottom w:val="single" w:sz="4" w:space="0" w:color="000001"/>
            </w:tcBorders>
            <w:shd w:val="clear" w:color="auto" w:fill="FFFFFF"/>
            <w:vAlign w:val="center"/>
          </w:tcPr>
          <w:p w14:paraId="2C55D221" w14:textId="77777777" w:rsidR="004D3001" w:rsidRPr="007E6654" w:rsidRDefault="004D3001" w:rsidP="00D75A30">
            <w:pPr>
              <w:rPr>
                <w:color w:val="auto"/>
                <w:sz w:val="24"/>
                <w:szCs w:val="32"/>
              </w:rPr>
            </w:pPr>
          </w:p>
        </w:tc>
        <w:tc>
          <w:tcPr>
            <w:tcW w:w="1544" w:type="dxa"/>
            <w:vMerge/>
            <w:tcBorders>
              <w:top w:val="single" w:sz="4" w:space="0" w:color="000001"/>
              <w:left w:val="single" w:sz="4" w:space="0" w:color="000001"/>
              <w:bottom w:val="single" w:sz="4" w:space="0" w:color="000001"/>
            </w:tcBorders>
            <w:shd w:val="clear" w:color="auto" w:fill="FFFFFF"/>
            <w:vAlign w:val="center"/>
          </w:tcPr>
          <w:p w14:paraId="736B1274" w14:textId="77777777" w:rsidR="004D3001" w:rsidRPr="007E6654" w:rsidRDefault="004D3001" w:rsidP="00D75A30">
            <w:pPr>
              <w:rPr>
                <w:color w:val="auto"/>
                <w:sz w:val="24"/>
                <w:szCs w:val="32"/>
              </w:rPr>
            </w:pPr>
          </w:p>
        </w:tc>
        <w:tc>
          <w:tcPr>
            <w:tcW w:w="1286" w:type="dxa"/>
            <w:vMerge/>
            <w:tcBorders>
              <w:top w:val="single" w:sz="4" w:space="0" w:color="000001"/>
              <w:left w:val="single" w:sz="4" w:space="0" w:color="000001"/>
              <w:bottom w:val="single" w:sz="4" w:space="0" w:color="000001"/>
            </w:tcBorders>
            <w:shd w:val="clear" w:color="auto" w:fill="FFFFFF"/>
            <w:vAlign w:val="center"/>
          </w:tcPr>
          <w:p w14:paraId="6DAFDD81" w14:textId="77777777" w:rsidR="004D3001" w:rsidRPr="007E6654" w:rsidRDefault="004D3001" w:rsidP="00D75A30">
            <w:pPr>
              <w:rPr>
                <w:color w:val="auto"/>
                <w:sz w:val="24"/>
                <w:szCs w:val="32"/>
              </w:rPr>
            </w:pPr>
          </w:p>
        </w:tc>
        <w:tc>
          <w:tcPr>
            <w:tcW w:w="1417" w:type="dxa"/>
            <w:tcBorders>
              <w:top w:val="single" w:sz="4" w:space="0" w:color="000001"/>
              <w:left w:val="single" w:sz="4" w:space="0" w:color="000001"/>
              <w:bottom w:val="single" w:sz="4" w:space="0" w:color="000001"/>
            </w:tcBorders>
            <w:shd w:val="clear" w:color="auto" w:fill="FFFFFF"/>
            <w:vAlign w:val="center"/>
          </w:tcPr>
          <w:p w14:paraId="0ED19753"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補助事業</w:t>
            </w:r>
          </w:p>
          <w:p w14:paraId="19A70F91"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対象経費</w:t>
            </w:r>
          </w:p>
        </w:tc>
        <w:tc>
          <w:tcPr>
            <w:tcW w:w="1276" w:type="dxa"/>
            <w:tcBorders>
              <w:top w:val="single" w:sz="4" w:space="0" w:color="000001"/>
              <w:left w:val="single" w:sz="4" w:space="0" w:color="000001"/>
              <w:bottom w:val="single" w:sz="4" w:space="0" w:color="000001"/>
            </w:tcBorders>
            <w:shd w:val="clear" w:color="auto" w:fill="FFFFFF"/>
            <w:vAlign w:val="center"/>
          </w:tcPr>
          <w:p w14:paraId="390CDAEF"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左記以外</w:t>
            </w:r>
          </w:p>
        </w:tc>
        <w:tc>
          <w:tcPr>
            <w:tcW w:w="141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D37D193"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合　計</w:t>
            </w:r>
          </w:p>
        </w:tc>
      </w:tr>
      <w:tr w:rsidR="004D3001" w:rsidRPr="007E6654" w14:paraId="47C12142" w14:textId="77777777" w:rsidTr="00D75A30">
        <w:tc>
          <w:tcPr>
            <w:tcW w:w="1990" w:type="dxa"/>
            <w:tcBorders>
              <w:top w:val="single" w:sz="4" w:space="0" w:color="000001"/>
              <w:left w:val="single" w:sz="4" w:space="0" w:color="000001"/>
              <w:bottom w:val="single" w:sz="4" w:space="0" w:color="000001"/>
            </w:tcBorders>
            <w:shd w:val="clear" w:color="auto" w:fill="FFFFFF"/>
          </w:tcPr>
          <w:p w14:paraId="58BB1888" w14:textId="77777777" w:rsidR="004D3001" w:rsidRPr="007E6654" w:rsidRDefault="004D3001" w:rsidP="00D75A30">
            <w:pPr>
              <w:snapToGrid w:val="0"/>
              <w:rPr>
                <w:rFonts w:ascii="ＭＳ 明朝" w:hAnsi="ＭＳ 明朝"/>
                <w:color w:val="auto"/>
                <w:sz w:val="24"/>
                <w:szCs w:val="32"/>
              </w:rPr>
            </w:pPr>
          </w:p>
        </w:tc>
        <w:tc>
          <w:tcPr>
            <w:tcW w:w="1544" w:type="dxa"/>
            <w:tcBorders>
              <w:top w:val="single" w:sz="4" w:space="0" w:color="000001"/>
              <w:left w:val="single" w:sz="4" w:space="0" w:color="000001"/>
              <w:bottom w:val="single" w:sz="4" w:space="0" w:color="000001"/>
            </w:tcBorders>
            <w:shd w:val="clear" w:color="auto" w:fill="FFFFFF"/>
          </w:tcPr>
          <w:p w14:paraId="1CA8FCEA" w14:textId="77777777" w:rsidR="004D3001" w:rsidRPr="007E6654" w:rsidRDefault="004D3001" w:rsidP="00D75A30">
            <w:pPr>
              <w:snapToGrid w:val="0"/>
              <w:rPr>
                <w:rFonts w:ascii="ＭＳ 明朝" w:hAnsi="ＭＳ 明朝"/>
                <w:color w:val="auto"/>
                <w:sz w:val="24"/>
                <w:szCs w:val="32"/>
              </w:rPr>
            </w:pPr>
          </w:p>
        </w:tc>
        <w:tc>
          <w:tcPr>
            <w:tcW w:w="1286" w:type="dxa"/>
            <w:tcBorders>
              <w:top w:val="single" w:sz="4" w:space="0" w:color="000001"/>
              <w:left w:val="single" w:sz="4" w:space="0" w:color="000001"/>
              <w:bottom w:val="single" w:sz="4" w:space="0" w:color="000001"/>
            </w:tcBorders>
            <w:shd w:val="clear" w:color="auto" w:fill="FFFFFF"/>
          </w:tcPr>
          <w:p w14:paraId="19FB58E1" w14:textId="77777777" w:rsidR="004D3001" w:rsidRPr="007E6654" w:rsidRDefault="004D3001" w:rsidP="00D75A30">
            <w:pPr>
              <w:snapToGrid w:val="0"/>
              <w:rPr>
                <w:rFonts w:ascii="ＭＳ 明朝" w:hAnsi="ＭＳ 明朝"/>
                <w:color w:val="auto"/>
                <w:sz w:val="24"/>
                <w:szCs w:val="32"/>
              </w:rPr>
            </w:pPr>
          </w:p>
        </w:tc>
        <w:tc>
          <w:tcPr>
            <w:tcW w:w="1417" w:type="dxa"/>
            <w:tcBorders>
              <w:top w:val="single" w:sz="4" w:space="0" w:color="000001"/>
              <w:left w:val="single" w:sz="4" w:space="0" w:color="000001"/>
              <w:bottom w:val="single" w:sz="4" w:space="0" w:color="000001"/>
            </w:tcBorders>
            <w:shd w:val="clear" w:color="auto" w:fill="FFFFFF"/>
          </w:tcPr>
          <w:p w14:paraId="5A8D683C" w14:textId="77777777" w:rsidR="004D3001" w:rsidRPr="007E6654" w:rsidRDefault="004D3001" w:rsidP="00D75A30">
            <w:pPr>
              <w:snapToGrid w:val="0"/>
              <w:rPr>
                <w:rFonts w:ascii="ＭＳ 明朝" w:hAnsi="ＭＳ 明朝"/>
                <w:color w:val="auto"/>
                <w:sz w:val="24"/>
                <w:szCs w:val="32"/>
              </w:rPr>
            </w:pPr>
          </w:p>
        </w:tc>
        <w:tc>
          <w:tcPr>
            <w:tcW w:w="1276" w:type="dxa"/>
            <w:tcBorders>
              <w:top w:val="single" w:sz="4" w:space="0" w:color="000001"/>
              <w:left w:val="single" w:sz="4" w:space="0" w:color="000001"/>
              <w:bottom w:val="single" w:sz="4" w:space="0" w:color="000001"/>
            </w:tcBorders>
            <w:shd w:val="clear" w:color="auto" w:fill="FFFFFF"/>
          </w:tcPr>
          <w:p w14:paraId="7DE49DFC" w14:textId="77777777" w:rsidR="004D3001" w:rsidRPr="007E6654" w:rsidRDefault="004D3001" w:rsidP="00D75A30">
            <w:pPr>
              <w:snapToGrid w:val="0"/>
              <w:rPr>
                <w:rFonts w:ascii="ＭＳ 明朝" w:hAnsi="ＭＳ 明朝"/>
                <w:color w:val="auto"/>
                <w:sz w:val="24"/>
                <w:szCs w:val="32"/>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Pr>
          <w:p w14:paraId="468DC4BB" w14:textId="77777777" w:rsidR="004D3001" w:rsidRPr="007E6654" w:rsidRDefault="004D3001" w:rsidP="00D75A30">
            <w:pPr>
              <w:snapToGrid w:val="0"/>
              <w:rPr>
                <w:rFonts w:ascii="ＭＳ 明朝" w:hAnsi="ＭＳ 明朝"/>
                <w:color w:val="auto"/>
                <w:sz w:val="24"/>
                <w:szCs w:val="32"/>
              </w:rPr>
            </w:pPr>
          </w:p>
        </w:tc>
      </w:tr>
      <w:tr w:rsidR="004D3001" w:rsidRPr="007E6654" w14:paraId="202FC692" w14:textId="77777777" w:rsidTr="00D75A30">
        <w:tc>
          <w:tcPr>
            <w:tcW w:w="1990" w:type="dxa"/>
            <w:tcBorders>
              <w:top w:val="single" w:sz="4" w:space="0" w:color="000001"/>
              <w:left w:val="single" w:sz="4" w:space="0" w:color="000001"/>
              <w:bottom w:val="single" w:sz="4" w:space="0" w:color="000001"/>
            </w:tcBorders>
            <w:shd w:val="clear" w:color="auto" w:fill="FFFFFF"/>
          </w:tcPr>
          <w:p w14:paraId="5725CD52" w14:textId="77777777" w:rsidR="004D3001" w:rsidRPr="007E6654" w:rsidRDefault="004D3001" w:rsidP="00D75A30">
            <w:pPr>
              <w:snapToGrid w:val="0"/>
              <w:rPr>
                <w:rFonts w:ascii="ＭＳ 明朝" w:hAnsi="ＭＳ 明朝"/>
                <w:color w:val="auto"/>
                <w:sz w:val="24"/>
                <w:szCs w:val="32"/>
              </w:rPr>
            </w:pPr>
          </w:p>
        </w:tc>
        <w:tc>
          <w:tcPr>
            <w:tcW w:w="1544" w:type="dxa"/>
            <w:tcBorders>
              <w:top w:val="single" w:sz="4" w:space="0" w:color="000001"/>
              <w:left w:val="single" w:sz="4" w:space="0" w:color="000001"/>
              <w:bottom w:val="single" w:sz="4" w:space="0" w:color="000001"/>
            </w:tcBorders>
            <w:shd w:val="clear" w:color="auto" w:fill="FFFFFF"/>
          </w:tcPr>
          <w:p w14:paraId="6042B5A7" w14:textId="77777777" w:rsidR="004D3001" w:rsidRPr="007E6654" w:rsidRDefault="004D3001" w:rsidP="00D75A30">
            <w:pPr>
              <w:snapToGrid w:val="0"/>
              <w:rPr>
                <w:rFonts w:ascii="ＭＳ 明朝" w:hAnsi="ＭＳ 明朝"/>
                <w:color w:val="auto"/>
                <w:sz w:val="24"/>
                <w:szCs w:val="32"/>
              </w:rPr>
            </w:pPr>
          </w:p>
        </w:tc>
        <w:tc>
          <w:tcPr>
            <w:tcW w:w="1286" w:type="dxa"/>
            <w:tcBorders>
              <w:top w:val="single" w:sz="4" w:space="0" w:color="000001"/>
              <w:left w:val="single" w:sz="4" w:space="0" w:color="000001"/>
              <w:bottom w:val="single" w:sz="4" w:space="0" w:color="000001"/>
            </w:tcBorders>
            <w:shd w:val="clear" w:color="auto" w:fill="FFFFFF"/>
          </w:tcPr>
          <w:p w14:paraId="7A3FB2F6" w14:textId="77777777" w:rsidR="004D3001" w:rsidRPr="007E6654" w:rsidRDefault="004D3001" w:rsidP="00D75A30">
            <w:pPr>
              <w:snapToGrid w:val="0"/>
              <w:rPr>
                <w:rFonts w:ascii="ＭＳ 明朝" w:hAnsi="ＭＳ 明朝"/>
                <w:color w:val="auto"/>
                <w:sz w:val="24"/>
                <w:szCs w:val="32"/>
              </w:rPr>
            </w:pPr>
          </w:p>
        </w:tc>
        <w:tc>
          <w:tcPr>
            <w:tcW w:w="1417" w:type="dxa"/>
            <w:tcBorders>
              <w:top w:val="single" w:sz="4" w:space="0" w:color="000001"/>
              <w:left w:val="single" w:sz="4" w:space="0" w:color="000001"/>
              <w:bottom w:val="single" w:sz="4" w:space="0" w:color="000001"/>
            </w:tcBorders>
            <w:shd w:val="clear" w:color="auto" w:fill="FFFFFF"/>
          </w:tcPr>
          <w:p w14:paraId="78C18BC3" w14:textId="77777777" w:rsidR="004D3001" w:rsidRPr="007E6654" w:rsidRDefault="004D3001" w:rsidP="00D75A30">
            <w:pPr>
              <w:snapToGrid w:val="0"/>
              <w:rPr>
                <w:rFonts w:ascii="ＭＳ 明朝" w:hAnsi="ＭＳ 明朝"/>
                <w:color w:val="auto"/>
                <w:sz w:val="24"/>
                <w:szCs w:val="32"/>
              </w:rPr>
            </w:pPr>
          </w:p>
        </w:tc>
        <w:tc>
          <w:tcPr>
            <w:tcW w:w="1276" w:type="dxa"/>
            <w:tcBorders>
              <w:top w:val="single" w:sz="4" w:space="0" w:color="000001"/>
              <w:left w:val="single" w:sz="4" w:space="0" w:color="000001"/>
              <w:bottom w:val="single" w:sz="4" w:space="0" w:color="000001"/>
            </w:tcBorders>
            <w:shd w:val="clear" w:color="auto" w:fill="FFFFFF"/>
          </w:tcPr>
          <w:p w14:paraId="341BB68B" w14:textId="77777777" w:rsidR="004D3001" w:rsidRPr="007E6654" w:rsidRDefault="004D3001" w:rsidP="00D75A30">
            <w:pPr>
              <w:snapToGrid w:val="0"/>
              <w:rPr>
                <w:rFonts w:ascii="ＭＳ 明朝" w:hAnsi="ＭＳ 明朝"/>
                <w:color w:val="auto"/>
                <w:sz w:val="24"/>
                <w:szCs w:val="32"/>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Pr>
          <w:p w14:paraId="2636D255" w14:textId="77777777" w:rsidR="004D3001" w:rsidRPr="007E6654" w:rsidRDefault="004D3001" w:rsidP="00D75A30">
            <w:pPr>
              <w:snapToGrid w:val="0"/>
              <w:rPr>
                <w:rFonts w:ascii="ＭＳ 明朝" w:hAnsi="ＭＳ 明朝"/>
                <w:color w:val="auto"/>
                <w:sz w:val="24"/>
                <w:szCs w:val="32"/>
              </w:rPr>
            </w:pPr>
          </w:p>
        </w:tc>
      </w:tr>
      <w:tr w:rsidR="004D3001" w:rsidRPr="007E6654" w14:paraId="43D7A656" w14:textId="77777777" w:rsidTr="00D75A30">
        <w:tc>
          <w:tcPr>
            <w:tcW w:w="1990" w:type="dxa"/>
            <w:tcBorders>
              <w:top w:val="single" w:sz="4" w:space="0" w:color="000001"/>
              <w:left w:val="single" w:sz="4" w:space="0" w:color="000001"/>
              <w:bottom w:val="single" w:sz="4" w:space="0" w:color="000001"/>
            </w:tcBorders>
            <w:shd w:val="clear" w:color="auto" w:fill="FFFFFF"/>
          </w:tcPr>
          <w:p w14:paraId="63E191A6" w14:textId="77777777" w:rsidR="004D3001" w:rsidRPr="007E6654" w:rsidRDefault="004D3001" w:rsidP="00D75A30">
            <w:pPr>
              <w:snapToGrid w:val="0"/>
              <w:rPr>
                <w:rFonts w:ascii="ＭＳ 明朝" w:hAnsi="ＭＳ 明朝"/>
                <w:color w:val="auto"/>
                <w:sz w:val="24"/>
                <w:szCs w:val="32"/>
              </w:rPr>
            </w:pPr>
          </w:p>
        </w:tc>
        <w:tc>
          <w:tcPr>
            <w:tcW w:w="1544" w:type="dxa"/>
            <w:tcBorders>
              <w:top w:val="single" w:sz="4" w:space="0" w:color="000001"/>
              <w:left w:val="single" w:sz="4" w:space="0" w:color="000001"/>
              <w:bottom w:val="single" w:sz="4" w:space="0" w:color="000001"/>
            </w:tcBorders>
            <w:shd w:val="clear" w:color="auto" w:fill="FFFFFF"/>
          </w:tcPr>
          <w:p w14:paraId="5F9D7980" w14:textId="77777777" w:rsidR="004D3001" w:rsidRPr="007E6654" w:rsidRDefault="004D3001" w:rsidP="00D75A30">
            <w:pPr>
              <w:snapToGrid w:val="0"/>
              <w:rPr>
                <w:rFonts w:ascii="ＭＳ 明朝" w:hAnsi="ＭＳ 明朝"/>
                <w:color w:val="auto"/>
                <w:sz w:val="24"/>
                <w:szCs w:val="32"/>
              </w:rPr>
            </w:pPr>
          </w:p>
        </w:tc>
        <w:tc>
          <w:tcPr>
            <w:tcW w:w="1286" w:type="dxa"/>
            <w:tcBorders>
              <w:top w:val="single" w:sz="4" w:space="0" w:color="000001"/>
              <w:left w:val="single" w:sz="4" w:space="0" w:color="000001"/>
              <w:bottom w:val="single" w:sz="4" w:space="0" w:color="000001"/>
            </w:tcBorders>
            <w:shd w:val="clear" w:color="auto" w:fill="FFFFFF"/>
          </w:tcPr>
          <w:p w14:paraId="374B086E" w14:textId="77777777" w:rsidR="004D3001" w:rsidRPr="007E6654" w:rsidRDefault="004D3001" w:rsidP="00D75A30">
            <w:pPr>
              <w:snapToGrid w:val="0"/>
              <w:rPr>
                <w:rFonts w:ascii="ＭＳ 明朝" w:hAnsi="ＭＳ 明朝"/>
                <w:color w:val="auto"/>
                <w:sz w:val="24"/>
                <w:szCs w:val="32"/>
              </w:rPr>
            </w:pPr>
          </w:p>
        </w:tc>
        <w:tc>
          <w:tcPr>
            <w:tcW w:w="1417" w:type="dxa"/>
            <w:tcBorders>
              <w:top w:val="single" w:sz="4" w:space="0" w:color="000001"/>
              <w:left w:val="single" w:sz="4" w:space="0" w:color="000001"/>
              <w:bottom w:val="single" w:sz="4" w:space="0" w:color="000001"/>
            </w:tcBorders>
            <w:shd w:val="clear" w:color="auto" w:fill="FFFFFF"/>
          </w:tcPr>
          <w:p w14:paraId="548F3123" w14:textId="77777777" w:rsidR="004D3001" w:rsidRPr="007E6654" w:rsidRDefault="004D3001" w:rsidP="00D75A30">
            <w:pPr>
              <w:snapToGrid w:val="0"/>
              <w:rPr>
                <w:rFonts w:ascii="ＭＳ 明朝" w:hAnsi="ＭＳ 明朝"/>
                <w:color w:val="auto"/>
                <w:sz w:val="24"/>
                <w:szCs w:val="32"/>
              </w:rPr>
            </w:pPr>
          </w:p>
        </w:tc>
        <w:tc>
          <w:tcPr>
            <w:tcW w:w="1276" w:type="dxa"/>
            <w:tcBorders>
              <w:top w:val="single" w:sz="4" w:space="0" w:color="000001"/>
              <w:left w:val="single" w:sz="4" w:space="0" w:color="000001"/>
              <w:bottom w:val="single" w:sz="4" w:space="0" w:color="000001"/>
            </w:tcBorders>
            <w:shd w:val="clear" w:color="auto" w:fill="FFFFFF"/>
          </w:tcPr>
          <w:p w14:paraId="145CE901" w14:textId="77777777" w:rsidR="004D3001" w:rsidRPr="007E6654" w:rsidRDefault="004D3001" w:rsidP="00D75A30">
            <w:pPr>
              <w:snapToGrid w:val="0"/>
              <w:rPr>
                <w:rFonts w:ascii="ＭＳ 明朝" w:hAnsi="ＭＳ 明朝"/>
                <w:color w:val="auto"/>
                <w:sz w:val="24"/>
                <w:szCs w:val="32"/>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Pr>
          <w:p w14:paraId="4B63844F" w14:textId="77777777" w:rsidR="004D3001" w:rsidRPr="007E6654" w:rsidRDefault="004D3001" w:rsidP="00D75A30">
            <w:pPr>
              <w:snapToGrid w:val="0"/>
              <w:rPr>
                <w:rFonts w:ascii="ＭＳ 明朝" w:hAnsi="ＭＳ 明朝"/>
                <w:color w:val="auto"/>
                <w:sz w:val="24"/>
                <w:szCs w:val="32"/>
              </w:rPr>
            </w:pPr>
          </w:p>
        </w:tc>
      </w:tr>
      <w:tr w:rsidR="004D3001" w:rsidRPr="007E6654" w14:paraId="5EDF78E1" w14:textId="77777777" w:rsidTr="00D75A30">
        <w:tc>
          <w:tcPr>
            <w:tcW w:w="1990" w:type="dxa"/>
            <w:tcBorders>
              <w:top w:val="single" w:sz="4" w:space="0" w:color="000001"/>
              <w:left w:val="single" w:sz="4" w:space="0" w:color="000001"/>
              <w:bottom w:val="single" w:sz="4" w:space="0" w:color="000001"/>
            </w:tcBorders>
            <w:shd w:val="clear" w:color="auto" w:fill="FFFFFF"/>
          </w:tcPr>
          <w:p w14:paraId="431510B3" w14:textId="77777777" w:rsidR="004D3001" w:rsidRPr="007E6654" w:rsidRDefault="004D3001" w:rsidP="00D75A30">
            <w:pPr>
              <w:snapToGrid w:val="0"/>
              <w:rPr>
                <w:rFonts w:ascii="ＭＳ 明朝" w:hAnsi="ＭＳ 明朝"/>
                <w:color w:val="auto"/>
                <w:sz w:val="24"/>
                <w:szCs w:val="32"/>
              </w:rPr>
            </w:pPr>
          </w:p>
        </w:tc>
        <w:tc>
          <w:tcPr>
            <w:tcW w:w="1544" w:type="dxa"/>
            <w:tcBorders>
              <w:top w:val="single" w:sz="4" w:space="0" w:color="000001"/>
              <w:left w:val="single" w:sz="4" w:space="0" w:color="000001"/>
              <w:bottom w:val="single" w:sz="4" w:space="0" w:color="000001"/>
            </w:tcBorders>
            <w:shd w:val="clear" w:color="auto" w:fill="FFFFFF"/>
          </w:tcPr>
          <w:p w14:paraId="1A2E8C9B" w14:textId="77777777" w:rsidR="004D3001" w:rsidRPr="007E6654" w:rsidRDefault="004D3001" w:rsidP="00D75A30">
            <w:pPr>
              <w:snapToGrid w:val="0"/>
              <w:rPr>
                <w:rFonts w:ascii="ＭＳ 明朝" w:hAnsi="ＭＳ 明朝"/>
                <w:color w:val="auto"/>
                <w:sz w:val="24"/>
                <w:szCs w:val="32"/>
              </w:rPr>
            </w:pPr>
          </w:p>
        </w:tc>
        <w:tc>
          <w:tcPr>
            <w:tcW w:w="1286" w:type="dxa"/>
            <w:tcBorders>
              <w:top w:val="single" w:sz="4" w:space="0" w:color="000001"/>
              <w:left w:val="single" w:sz="4" w:space="0" w:color="000001"/>
              <w:bottom w:val="single" w:sz="4" w:space="0" w:color="000001"/>
            </w:tcBorders>
            <w:shd w:val="clear" w:color="auto" w:fill="FFFFFF"/>
          </w:tcPr>
          <w:p w14:paraId="06D4C72A" w14:textId="77777777" w:rsidR="004D3001" w:rsidRPr="007E6654" w:rsidRDefault="004D3001" w:rsidP="00D75A30">
            <w:pPr>
              <w:snapToGrid w:val="0"/>
              <w:rPr>
                <w:rFonts w:ascii="ＭＳ 明朝" w:hAnsi="ＭＳ 明朝"/>
                <w:color w:val="auto"/>
                <w:sz w:val="24"/>
                <w:szCs w:val="32"/>
              </w:rPr>
            </w:pPr>
          </w:p>
        </w:tc>
        <w:tc>
          <w:tcPr>
            <w:tcW w:w="1417" w:type="dxa"/>
            <w:tcBorders>
              <w:top w:val="single" w:sz="4" w:space="0" w:color="000001"/>
              <w:left w:val="single" w:sz="4" w:space="0" w:color="000001"/>
              <w:bottom w:val="single" w:sz="4" w:space="0" w:color="000001"/>
            </w:tcBorders>
            <w:shd w:val="clear" w:color="auto" w:fill="FFFFFF"/>
          </w:tcPr>
          <w:p w14:paraId="2BE95A38" w14:textId="77777777" w:rsidR="004D3001" w:rsidRPr="007E6654" w:rsidRDefault="004D3001" w:rsidP="00D75A30">
            <w:pPr>
              <w:snapToGrid w:val="0"/>
              <w:rPr>
                <w:rFonts w:ascii="ＭＳ 明朝" w:hAnsi="ＭＳ 明朝"/>
                <w:color w:val="auto"/>
                <w:sz w:val="24"/>
                <w:szCs w:val="32"/>
              </w:rPr>
            </w:pPr>
          </w:p>
        </w:tc>
        <w:tc>
          <w:tcPr>
            <w:tcW w:w="1276" w:type="dxa"/>
            <w:tcBorders>
              <w:top w:val="single" w:sz="4" w:space="0" w:color="000001"/>
              <w:left w:val="single" w:sz="4" w:space="0" w:color="000001"/>
              <w:bottom w:val="single" w:sz="4" w:space="0" w:color="000001"/>
            </w:tcBorders>
            <w:shd w:val="clear" w:color="auto" w:fill="FFFFFF"/>
          </w:tcPr>
          <w:p w14:paraId="3236E685" w14:textId="77777777" w:rsidR="004D3001" w:rsidRPr="007E6654" w:rsidRDefault="004D3001" w:rsidP="00D75A30">
            <w:pPr>
              <w:snapToGrid w:val="0"/>
              <w:rPr>
                <w:rFonts w:ascii="ＭＳ 明朝" w:hAnsi="ＭＳ 明朝"/>
                <w:color w:val="auto"/>
                <w:sz w:val="24"/>
                <w:szCs w:val="32"/>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Pr>
          <w:p w14:paraId="7F363D6D" w14:textId="77777777" w:rsidR="004D3001" w:rsidRPr="007E6654" w:rsidRDefault="004D3001" w:rsidP="00D75A30">
            <w:pPr>
              <w:snapToGrid w:val="0"/>
              <w:rPr>
                <w:rFonts w:ascii="ＭＳ 明朝" w:hAnsi="ＭＳ 明朝"/>
                <w:color w:val="auto"/>
                <w:sz w:val="24"/>
                <w:szCs w:val="32"/>
              </w:rPr>
            </w:pPr>
          </w:p>
        </w:tc>
      </w:tr>
      <w:tr w:rsidR="004D3001" w:rsidRPr="007E6654" w14:paraId="2C135A2B" w14:textId="77777777" w:rsidTr="00D75A30">
        <w:tc>
          <w:tcPr>
            <w:tcW w:w="1990" w:type="dxa"/>
            <w:tcBorders>
              <w:top w:val="single" w:sz="4" w:space="0" w:color="000001"/>
              <w:left w:val="single" w:sz="4" w:space="0" w:color="000001"/>
              <w:bottom w:val="single" w:sz="4" w:space="0" w:color="000001"/>
            </w:tcBorders>
            <w:shd w:val="clear" w:color="auto" w:fill="FFFFFF"/>
            <w:vAlign w:val="center"/>
          </w:tcPr>
          <w:p w14:paraId="3E2D3A5D"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計</w:t>
            </w:r>
          </w:p>
        </w:tc>
        <w:tc>
          <w:tcPr>
            <w:tcW w:w="1544" w:type="dxa"/>
            <w:tcBorders>
              <w:top w:val="single" w:sz="4" w:space="0" w:color="000001"/>
              <w:left w:val="single" w:sz="4" w:space="0" w:color="000001"/>
              <w:bottom w:val="single" w:sz="4" w:space="0" w:color="000001"/>
            </w:tcBorders>
            <w:shd w:val="clear" w:color="auto" w:fill="FFFFFF"/>
            <w:vAlign w:val="center"/>
          </w:tcPr>
          <w:p w14:paraId="6824C777"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w:t>
            </w:r>
          </w:p>
        </w:tc>
        <w:tc>
          <w:tcPr>
            <w:tcW w:w="1286" w:type="dxa"/>
            <w:tcBorders>
              <w:top w:val="single" w:sz="4" w:space="0" w:color="000001"/>
              <w:left w:val="single" w:sz="4" w:space="0" w:color="000001"/>
              <w:bottom w:val="single" w:sz="4" w:space="0" w:color="000001"/>
            </w:tcBorders>
            <w:shd w:val="clear" w:color="auto" w:fill="FFFFFF"/>
            <w:vAlign w:val="center"/>
          </w:tcPr>
          <w:p w14:paraId="66051D95" w14:textId="77777777" w:rsidR="004D3001" w:rsidRPr="007E6654" w:rsidRDefault="004D3001" w:rsidP="00D75A30">
            <w:pPr>
              <w:snapToGrid w:val="0"/>
              <w:jc w:val="center"/>
              <w:rPr>
                <w:rFonts w:ascii="ＭＳ 明朝" w:hAnsi="ＭＳ 明朝"/>
                <w:color w:val="auto"/>
                <w:sz w:val="24"/>
                <w:szCs w:val="32"/>
              </w:rPr>
            </w:pPr>
          </w:p>
        </w:tc>
        <w:tc>
          <w:tcPr>
            <w:tcW w:w="1417" w:type="dxa"/>
            <w:tcBorders>
              <w:top w:val="single" w:sz="4" w:space="0" w:color="000001"/>
              <w:left w:val="single" w:sz="4" w:space="0" w:color="000001"/>
              <w:bottom w:val="single" w:sz="4" w:space="0" w:color="000001"/>
            </w:tcBorders>
            <w:shd w:val="clear" w:color="auto" w:fill="FFFFFF"/>
            <w:vAlign w:val="center"/>
          </w:tcPr>
          <w:p w14:paraId="6D4CD8E8" w14:textId="77777777" w:rsidR="004D3001" w:rsidRPr="007E6654" w:rsidRDefault="004D3001" w:rsidP="00D75A30">
            <w:pPr>
              <w:snapToGrid w:val="0"/>
              <w:jc w:val="center"/>
              <w:rPr>
                <w:rFonts w:ascii="ＭＳ 明朝" w:hAnsi="ＭＳ 明朝"/>
                <w:color w:val="auto"/>
                <w:sz w:val="24"/>
                <w:szCs w:val="32"/>
              </w:rPr>
            </w:pPr>
          </w:p>
        </w:tc>
        <w:tc>
          <w:tcPr>
            <w:tcW w:w="1276" w:type="dxa"/>
            <w:tcBorders>
              <w:top w:val="single" w:sz="4" w:space="0" w:color="000001"/>
              <w:left w:val="single" w:sz="4" w:space="0" w:color="000001"/>
              <w:bottom w:val="single" w:sz="4" w:space="0" w:color="000001"/>
            </w:tcBorders>
            <w:shd w:val="clear" w:color="auto" w:fill="FFFFFF"/>
            <w:vAlign w:val="center"/>
          </w:tcPr>
          <w:p w14:paraId="382A3F2F" w14:textId="77777777" w:rsidR="004D3001" w:rsidRPr="007E6654" w:rsidRDefault="004D3001" w:rsidP="00D75A30">
            <w:pPr>
              <w:snapToGrid w:val="0"/>
              <w:jc w:val="center"/>
              <w:rPr>
                <w:rFonts w:ascii="ＭＳ 明朝" w:hAnsi="ＭＳ 明朝"/>
                <w:color w:val="auto"/>
                <w:sz w:val="24"/>
                <w:szCs w:val="32"/>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7C6AE23" w14:textId="77777777" w:rsidR="004D3001" w:rsidRPr="007E6654" w:rsidRDefault="004D3001" w:rsidP="00D75A30">
            <w:pPr>
              <w:snapToGrid w:val="0"/>
              <w:jc w:val="center"/>
              <w:rPr>
                <w:rFonts w:ascii="ＭＳ 明朝" w:hAnsi="ＭＳ 明朝"/>
                <w:color w:val="auto"/>
                <w:sz w:val="24"/>
                <w:szCs w:val="32"/>
              </w:rPr>
            </w:pPr>
          </w:p>
        </w:tc>
      </w:tr>
    </w:tbl>
    <w:p w14:paraId="7D76FB35" w14:textId="77777777" w:rsidR="004D3001" w:rsidRPr="007E6654" w:rsidRDefault="004D3001" w:rsidP="004D3001">
      <w:pPr>
        <w:rPr>
          <w:rFonts w:ascii="ＭＳ 明朝" w:hAnsi="ＭＳ 明朝"/>
          <w:color w:val="auto"/>
          <w:spacing w:val="4"/>
          <w:sz w:val="24"/>
        </w:rPr>
      </w:pPr>
    </w:p>
    <w:p w14:paraId="58902D6B" w14:textId="77777777" w:rsidR="004D3001" w:rsidRDefault="004D3001" w:rsidP="004D3001">
      <w:pPr>
        <w:rPr>
          <w:rFonts w:ascii="ＭＳ 明朝" w:hAnsi="ＭＳ 明朝"/>
          <w:color w:val="auto"/>
          <w:sz w:val="24"/>
          <w:szCs w:val="32"/>
        </w:rPr>
      </w:pPr>
    </w:p>
    <w:p w14:paraId="15BD4A94" w14:textId="77777777" w:rsidR="007E6654" w:rsidRDefault="007E6654" w:rsidP="004D3001">
      <w:pPr>
        <w:rPr>
          <w:rFonts w:ascii="ＭＳ 明朝" w:hAnsi="ＭＳ 明朝"/>
          <w:color w:val="auto"/>
          <w:sz w:val="24"/>
          <w:szCs w:val="32"/>
        </w:rPr>
      </w:pPr>
    </w:p>
    <w:p w14:paraId="2B3DD523" w14:textId="77777777" w:rsidR="007E6654" w:rsidRPr="007E6654" w:rsidRDefault="007E6654" w:rsidP="004D3001">
      <w:pPr>
        <w:rPr>
          <w:rFonts w:ascii="ＭＳ 明朝" w:hAnsi="ＭＳ 明朝"/>
          <w:color w:val="auto"/>
          <w:sz w:val="24"/>
          <w:szCs w:val="32"/>
        </w:rPr>
      </w:pPr>
    </w:p>
    <w:p w14:paraId="2E2B43CE" w14:textId="77777777" w:rsidR="004D3001" w:rsidRPr="007E6654" w:rsidRDefault="004D3001" w:rsidP="004D3001">
      <w:pPr>
        <w:rPr>
          <w:rFonts w:ascii="ＭＳ 明朝" w:hAnsi="ＭＳ 明朝"/>
          <w:color w:val="auto"/>
          <w:sz w:val="24"/>
          <w:szCs w:val="32"/>
        </w:rPr>
      </w:pPr>
    </w:p>
    <w:p w14:paraId="4CD4F8D2" w14:textId="77777777" w:rsidR="004D3001" w:rsidRPr="007E6654" w:rsidRDefault="004D3001" w:rsidP="004D3001">
      <w:pPr>
        <w:rPr>
          <w:rFonts w:ascii="ＭＳ 明朝" w:hAnsi="ＭＳ 明朝"/>
          <w:color w:val="auto"/>
          <w:sz w:val="24"/>
          <w:szCs w:val="32"/>
        </w:rPr>
      </w:pPr>
      <w:r w:rsidRPr="007E6654">
        <w:rPr>
          <w:rFonts w:ascii="ＭＳ 明朝" w:hAnsi="ＭＳ 明朝" w:hint="eastAsia"/>
          <w:color w:val="auto"/>
          <w:sz w:val="24"/>
          <w:szCs w:val="32"/>
        </w:rPr>
        <w:t>６</w:t>
      </w:r>
      <w:r w:rsidRPr="007E6654">
        <w:rPr>
          <w:rFonts w:ascii="ＭＳ 明朝" w:hAnsi="ＭＳ 明朝"/>
          <w:color w:val="auto"/>
          <w:sz w:val="24"/>
          <w:szCs w:val="32"/>
        </w:rPr>
        <w:t xml:space="preserve">　添付書類　　　　</w:t>
      </w:r>
    </w:p>
    <w:p w14:paraId="215A78F7" w14:textId="77777777" w:rsidR="004D3001" w:rsidRPr="007E6654" w:rsidRDefault="004D3001" w:rsidP="004D3001">
      <w:pPr>
        <w:pStyle w:val="a9"/>
        <w:numPr>
          <w:ilvl w:val="0"/>
          <w:numId w:val="4"/>
        </w:numPr>
        <w:suppressAutoHyphens/>
        <w:ind w:left="884" w:right="9"/>
        <w:contextualSpacing w:val="0"/>
        <w:textAlignment w:val="baseline"/>
        <w:rPr>
          <w:rFonts w:ascii="ＭＳ 明朝" w:eastAsia="ＭＳ 明朝" w:hAnsi="ＭＳ 明朝"/>
          <w:sz w:val="24"/>
          <w:szCs w:val="32"/>
        </w:rPr>
      </w:pPr>
      <w:r w:rsidRPr="007E6654">
        <w:rPr>
          <w:rFonts w:ascii="ＭＳ 明朝" w:eastAsia="ＭＳ 明朝" w:hAnsi="ＭＳ 明朝"/>
          <w:sz w:val="24"/>
          <w:szCs w:val="32"/>
        </w:rPr>
        <w:t xml:space="preserve">　省エネ設備</w:t>
      </w:r>
      <w:r w:rsidRPr="007E6654">
        <w:rPr>
          <w:rFonts w:ascii="ＭＳ 明朝" w:eastAsia="ＭＳ 明朝" w:hAnsi="ＭＳ 明朝" w:hint="eastAsia"/>
          <w:sz w:val="24"/>
          <w:szCs w:val="32"/>
        </w:rPr>
        <w:t>や再エネ設備</w:t>
      </w:r>
      <w:r w:rsidRPr="007E6654">
        <w:rPr>
          <w:rFonts w:ascii="ＭＳ 明朝" w:eastAsia="ＭＳ 明朝" w:hAnsi="ＭＳ 明朝"/>
          <w:sz w:val="24"/>
          <w:szCs w:val="32"/>
        </w:rPr>
        <w:t>の更新等を行った</w:t>
      </w:r>
      <w:r w:rsidRPr="007E6654">
        <w:rPr>
          <w:rFonts w:ascii="ＭＳ 明朝" w:eastAsia="ＭＳ 明朝" w:hAnsi="ＭＳ 明朝" w:hint="eastAsia"/>
          <w:sz w:val="24"/>
          <w:szCs w:val="32"/>
        </w:rPr>
        <w:t>建物及び設備</w:t>
      </w:r>
      <w:r w:rsidRPr="007E6654">
        <w:rPr>
          <w:rFonts w:ascii="ＭＳ 明朝" w:eastAsia="ＭＳ 明朝" w:hAnsi="ＭＳ 明朝"/>
          <w:sz w:val="24"/>
          <w:szCs w:val="32"/>
        </w:rPr>
        <w:t>の概要が確認できるカラー写真</w:t>
      </w:r>
    </w:p>
    <w:p w14:paraId="26DF6C0E" w14:textId="77777777" w:rsidR="004D3001" w:rsidRPr="007E6654" w:rsidRDefault="004D3001" w:rsidP="004D3001">
      <w:pPr>
        <w:pStyle w:val="a9"/>
        <w:numPr>
          <w:ilvl w:val="0"/>
          <w:numId w:val="4"/>
        </w:numPr>
        <w:suppressAutoHyphens/>
        <w:ind w:left="884" w:right="9"/>
        <w:contextualSpacing w:val="0"/>
        <w:textAlignment w:val="baseline"/>
        <w:rPr>
          <w:rFonts w:ascii="ＭＳ 明朝" w:eastAsia="ＭＳ 明朝" w:hAnsi="ＭＳ 明朝"/>
          <w:sz w:val="24"/>
          <w:szCs w:val="32"/>
        </w:rPr>
      </w:pPr>
      <w:r w:rsidRPr="007E6654">
        <w:rPr>
          <w:rFonts w:ascii="ＭＳ 明朝" w:eastAsia="ＭＳ 明朝" w:hAnsi="ＭＳ 明朝"/>
          <w:sz w:val="24"/>
          <w:szCs w:val="32"/>
        </w:rPr>
        <w:t xml:space="preserve">　支出が確認できる書類（契約書等の写し、請求書の写し、領収書の写し、銀行等で振込したことが分かる書類）</w:t>
      </w:r>
    </w:p>
    <w:p w14:paraId="64412422" w14:textId="77777777" w:rsidR="004D3001" w:rsidRDefault="004D3001" w:rsidP="004D3001">
      <w:pPr>
        <w:pStyle w:val="a9"/>
        <w:numPr>
          <w:ilvl w:val="0"/>
          <w:numId w:val="4"/>
        </w:numPr>
        <w:suppressAutoHyphens/>
        <w:ind w:left="884" w:right="9"/>
        <w:contextualSpacing w:val="0"/>
        <w:textAlignment w:val="baseline"/>
        <w:rPr>
          <w:rFonts w:ascii="ＭＳ 明朝" w:eastAsia="ＭＳ 明朝" w:hAnsi="ＭＳ 明朝"/>
          <w:sz w:val="24"/>
          <w:szCs w:val="32"/>
        </w:rPr>
      </w:pPr>
      <w:r w:rsidRPr="007E6654">
        <w:rPr>
          <w:rFonts w:ascii="ＭＳ 明朝" w:eastAsia="ＭＳ 明朝" w:hAnsi="ＭＳ 明朝" w:hint="eastAsia"/>
          <w:sz w:val="24"/>
          <w:szCs w:val="32"/>
        </w:rPr>
        <w:t xml:space="preserve">  更新の場合は更新前設備の産業廃棄物管理票（マニフェスト）等の適正に処理されたことを証明する書類の写し、又はそれに代わる書類等</w:t>
      </w:r>
    </w:p>
    <w:p w14:paraId="1E03F328" w14:textId="3CDD6E5A" w:rsidR="00155B3A" w:rsidRPr="007E6654" w:rsidRDefault="00155B3A" w:rsidP="004D3001">
      <w:pPr>
        <w:pStyle w:val="a9"/>
        <w:numPr>
          <w:ilvl w:val="0"/>
          <w:numId w:val="4"/>
        </w:numPr>
        <w:suppressAutoHyphens/>
        <w:ind w:left="884" w:right="9"/>
        <w:contextualSpacing w:val="0"/>
        <w:textAlignment w:val="baseline"/>
        <w:rPr>
          <w:rFonts w:ascii="ＭＳ 明朝" w:eastAsia="ＭＳ 明朝" w:hAnsi="ＭＳ 明朝"/>
          <w:sz w:val="24"/>
          <w:szCs w:val="32"/>
        </w:rPr>
      </w:pPr>
      <w:r>
        <w:rPr>
          <w:rFonts w:ascii="ＭＳ 明朝" w:eastAsia="ＭＳ 明朝" w:hAnsi="ＭＳ 明朝" w:hint="eastAsia"/>
          <w:sz w:val="24"/>
          <w:szCs w:val="32"/>
        </w:rPr>
        <w:t xml:space="preserve">　</w:t>
      </w:r>
      <w:r w:rsidRPr="00155B3A">
        <w:rPr>
          <w:rFonts w:ascii="ＭＳ 明朝" w:eastAsia="ＭＳ 明朝" w:hAnsi="ＭＳ 明朝" w:hint="eastAsia"/>
          <w:sz w:val="24"/>
          <w:szCs w:val="32"/>
        </w:rPr>
        <w:t>導入した設備の保証書の写し</w:t>
      </w:r>
    </w:p>
    <w:p w14:paraId="32141E65" w14:textId="77777777" w:rsidR="004D3001" w:rsidRPr="007E6654" w:rsidRDefault="004D3001" w:rsidP="004D3001">
      <w:pPr>
        <w:pStyle w:val="a9"/>
        <w:numPr>
          <w:ilvl w:val="0"/>
          <w:numId w:val="4"/>
        </w:numPr>
        <w:suppressAutoHyphens/>
        <w:ind w:left="884" w:right="9"/>
        <w:contextualSpacing w:val="0"/>
        <w:textAlignment w:val="baseline"/>
        <w:rPr>
          <w:rFonts w:ascii="ＭＳ 明朝" w:eastAsia="ＭＳ 明朝" w:hAnsi="ＭＳ 明朝"/>
          <w:sz w:val="24"/>
          <w:szCs w:val="32"/>
        </w:rPr>
      </w:pPr>
      <w:r w:rsidRPr="007E6654">
        <w:rPr>
          <w:rFonts w:ascii="ＭＳ 明朝" w:eastAsia="ＭＳ 明朝" w:hAnsi="ＭＳ 明朝" w:hint="eastAsia"/>
          <w:sz w:val="24"/>
          <w:szCs w:val="32"/>
        </w:rPr>
        <w:t xml:space="preserve">　実施した環境にやさしい農業に関する取組がわかる資料（みどり認定対象者以外）</w:t>
      </w:r>
    </w:p>
    <w:p w14:paraId="48DECDB3" w14:textId="77777777" w:rsidR="004D3001" w:rsidRPr="007E6654" w:rsidRDefault="004D3001" w:rsidP="004D3001">
      <w:pPr>
        <w:pStyle w:val="a9"/>
        <w:numPr>
          <w:ilvl w:val="0"/>
          <w:numId w:val="4"/>
        </w:numPr>
        <w:suppressAutoHyphens/>
        <w:ind w:left="884" w:right="9"/>
        <w:contextualSpacing w:val="0"/>
        <w:textAlignment w:val="baseline"/>
        <w:rPr>
          <w:rFonts w:ascii="ＭＳ 明朝" w:eastAsia="ＭＳ 明朝" w:hAnsi="ＭＳ 明朝"/>
          <w:sz w:val="24"/>
          <w:szCs w:val="32"/>
        </w:rPr>
      </w:pPr>
      <w:r w:rsidRPr="007E6654">
        <w:rPr>
          <w:rFonts w:ascii="ＭＳ 明朝" w:eastAsia="ＭＳ 明朝" w:hAnsi="ＭＳ 明朝" w:hint="eastAsia"/>
          <w:sz w:val="24"/>
          <w:szCs w:val="32"/>
        </w:rPr>
        <w:t xml:space="preserve">　県に提出した事業活動温暖化対策計画書（第５次計画期間）の写し（促進コースのみ）</w:t>
      </w:r>
    </w:p>
    <w:p w14:paraId="26863108" w14:textId="77777777" w:rsidR="004D3001" w:rsidRPr="007E6654" w:rsidRDefault="004D3001" w:rsidP="004D3001">
      <w:pPr>
        <w:pStyle w:val="a9"/>
        <w:numPr>
          <w:ilvl w:val="0"/>
          <w:numId w:val="4"/>
        </w:numPr>
        <w:suppressAutoHyphens/>
        <w:ind w:left="884" w:right="9"/>
        <w:contextualSpacing w:val="0"/>
        <w:textAlignment w:val="baseline"/>
        <w:rPr>
          <w:rFonts w:ascii="ＭＳ 明朝" w:eastAsia="ＭＳ 明朝" w:hAnsi="ＭＳ 明朝"/>
          <w:sz w:val="24"/>
          <w:szCs w:val="32"/>
        </w:rPr>
      </w:pPr>
      <w:r w:rsidRPr="007E6654">
        <w:rPr>
          <w:rFonts w:ascii="ＭＳ 明朝" w:eastAsia="ＭＳ 明朝" w:hAnsi="ＭＳ 明朝" w:hint="eastAsia"/>
          <w:sz w:val="24"/>
          <w:szCs w:val="32"/>
        </w:rPr>
        <w:t xml:space="preserve">　長野県SDGs推進企業登録制度に登録済の場合は登録証の写し、又は申請済であるが登録証がない場合は長野県SDGs推薦企業登録申請書（実施要領様式第１号）の写し（促進コースのみ）</w:t>
      </w:r>
    </w:p>
    <w:p w14:paraId="0513D40E" w14:textId="77777777" w:rsidR="004D3001" w:rsidRPr="007E6654" w:rsidRDefault="004D3001" w:rsidP="004D3001">
      <w:pPr>
        <w:pStyle w:val="a9"/>
        <w:numPr>
          <w:ilvl w:val="0"/>
          <w:numId w:val="4"/>
        </w:numPr>
        <w:suppressAutoHyphens/>
        <w:ind w:left="884" w:right="9"/>
        <w:contextualSpacing w:val="0"/>
        <w:textAlignment w:val="baseline"/>
        <w:rPr>
          <w:rFonts w:ascii="ＭＳ 明朝" w:eastAsia="ＭＳ 明朝" w:hAnsi="ＭＳ 明朝"/>
          <w:sz w:val="24"/>
          <w:szCs w:val="32"/>
        </w:rPr>
      </w:pPr>
      <w:r w:rsidRPr="007E6654">
        <w:rPr>
          <w:rFonts w:ascii="ＭＳ 明朝" w:eastAsia="ＭＳ 明朝" w:hAnsi="ＭＳ 明朝" w:hint="eastAsia"/>
          <w:sz w:val="24"/>
          <w:szCs w:val="32"/>
        </w:rPr>
        <w:t xml:space="preserve">　その他知事が必要と認める書類</w:t>
      </w:r>
    </w:p>
    <w:p w14:paraId="64BACFE3" w14:textId="77777777" w:rsidR="004D3001" w:rsidRDefault="004D3001" w:rsidP="004D3001">
      <w:pPr>
        <w:pStyle w:val="a9"/>
        <w:ind w:left="708" w:hanging="283"/>
        <w:rPr>
          <w:rFonts w:ascii="ＭＳ 明朝" w:hAnsi="ＭＳ 明朝"/>
          <w:sz w:val="24"/>
          <w:szCs w:val="32"/>
        </w:rPr>
      </w:pPr>
    </w:p>
    <w:p w14:paraId="1EE828AE" w14:textId="77777777" w:rsidR="007E6654" w:rsidRPr="007E6654" w:rsidRDefault="007E6654" w:rsidP="004D3001">
      <w:pPr>
        <w:pStyle w:val="a9"/>
        <w:ind w:left="708" w:hanging="283"/>
        <w:rPr>
          <w:rFonts w:ascii="ＭＳ 明朝" w:hAnsi="ＭＳ 明朝"/>
          <w:sz w:val="24"/>
          <w:szCs w:val="32"/>
        </w:rPr>
      </w:pPr>
    </w:p>
    <w:p w14:paraId="6DC61725" w14:textId="77777777" w:rsidR="004D3001" w:rsidRPr="007E6654" w:rsidRDefault="004D3001" w:rsidP="004D3001">
      <w:pPr>
        <w:rPr>
          <w:color w:val="auto"/>
          <w:sz w:val="24"/>
          <w:szCs w:val="32"/>
        </w:rPr>
      </w:pPr>
      <w:r w:rsidRPr="007E6654">
        <w:rPr>
          <w:rFonts w:ascii="ＭＳ 明朝" w:hAnsi="ＭＳ 明朝" w:hint="eastAsia"/>
          <w:color w:val="auto"/>
          <w:sz w:val="24"/>
          <w:szCs w:val="32"/>
        </w:rPr>
        <w:t>７</w:t>
      </w:r>
      <w:r w:rsidRPr="007E6654">
        <w:rPr>
          <w:rFonts w:ascii="ＭＳ 明朝" w:hAnsi="ＭＳ 明朝"/>
          <w:color w:val="auto"/>
          <w:sz w:val="24"/>
          <w:szCs w:val="32"/>
        </w:rPr>
        <w:t xml:space="preserve">　本件責任者</w:t>
      </w:r>
      <w:r w:rsidRPr="007E6654">
        <w:rPr>
          <w:rFonts w:ascii="ＭＳ 明朝" w:hAnsi="ＭＳ 明朝" w:hint="eastAsia"/>
          <w:color w:val="auto"/>
          <w:sz w:val="24"/>
          <w:szCs w:val="32"/>
        </w:rPr>
        <w:t>及び</w:t>
      </w:r>
      <w:r w:rsidRPr="007E6654">
        <w:rPr>
          <w:rFonts w:ascii="ＭＳ 明朝" w:hAnsi="ＭＳ 明朝"/>
          <w:color w:val="auto"/>
          <w:sz w:val="24"/>
          <w:szCs w:val="32"/>
        </w:rPr>
        <w:t>担当者</w:t>
      </w:r>
    </w:p>
    <w:p w14:paraId="6372E4EB" w14:textId="77777777" w:rsidR="004D3001" w:rsidRPr="007E6654" w:rsidRDefault="004D3001" w:rsidP="004D3001">
      <w:pPr>
        <w:ind w:firstLine="442"/>
        <w:rPr>
          <w:color w:val="auto"/>
          <w:sz w:val="24"/>
          <w:szCs w:val="32"/>
        </w:rPr>
      </w:pPr>
      <w:r w:rsidRPr="007E6654">
        <w:rPr>
          <w:rFonts w:ascii="ＭＳ 明朝" w:hAnsi="ＭＳ 明朝"/>
          <w:color w:val="auto"/>
          <w:sz w:val="24"/>
          <w:szCs w:val="32"/>
        </w:rPr>
        <w:t>責任者氏名</w:t>
      </w:r>
    </w:p>
    <w:p w14:paraId="49C4FC96" w14:textId="77777777" w:rsidR="004D3001" w:rsidRPr="007E6654" w:rsidRDefault="004D3001" w:rsidP="004D3001">
      <w:pPr>
        <w:ind w:firstLine="442"/>
        <w:rPr>
          <w:color w:val="auto"/>
          <w:sz w:val="24"/>
          <w:szCs w:val="32"/>
        </w:rPr>
      </w:pPr>
      <w:r w:rsidRPr="007E6654">
        <w:rPr>
          <w:rFonts w:ascii="ＭＳ 明朝" w:hAnsi="ＭＳ 明朝"/>
          <w:color w:val="auto"/>
          <w:sz w:val="24"/>
          <w:szCs w:val="32"/>
        </w:rPr>
        <w:t>担当者氏名</w:t>
      </w:r>
    </w:p>
    <w:p w14:paraId="251AF1F1" w14:textId="77777777" w:rsidR="004D3001" w:rsidRPr="007E6654" w:rsidRDefault="004D3001" w:rsidP="004D3001">
      <w:pPr>
        <w:ind w:firstLine="442"/>
        <w:rPr>
          <w:color w:val="auto"/>
          <w:sz w:val="24"/>
          <w:szCs w:val="32"/>
        </w:rPr>
      </w:pPr>
      <w:r w:rsidRPr="007E6654">
        <w:rPr>
          <w:rFonts w:ascii="ＭＳ 明朝" w:hAnsi="ＭＳ 明朝"/>
          <w:color w:val="auto"/>
          <w:sz w:val="24"/>
          <w:szCs w:val="32"/>
        </w:rPr>
        <w:t>連絡先</w:t>
      </w:r>
    </w:p>
    <w:p w14:paraId="3E5B8F43" w14:textId="7C16D3F8" w:rsidR="007C3231" w:rsidRPr="007C3231" w:rsidRDefault="007C3231" w:rsidP="007C3231">
      <w:pPr>
        <w:pageBreakBefore/>
        <w:jc w:val="left"/>
        <w:textAlignment w:val="baseline"/>
        <w:rPr>
          <w:sz w:val="22"/>
          <w:szCs w:val="28"/>
        </w:rPr>
      </w:pPr>
      <w:r w:rsidRPr="007C3231">
        <w:rPr>
          <w:rFonts w:ascii="ＭＳ 明朝" w:hAnsi="ＭＳ 明朝" w:cs="ＭＳ 明朝" w:hint="eastAsia"/>
          <w:sz w:val="24"/>
          <w:szCs w:val="28"/>
        </w:rPr>
        <w:t>事業実績報告用</w:t>
      </w:r>
      <w:r w:rsidRPr="007C3231">
        <w:rPr>
          <w:rFonts w:ascii="ＭＳ 明朝" w:hAnsi="ＭＳ 明朝" w:cs="ＭＳ 明朝"/>
          <w:sz w:val="24"/>
          <w:szCs w:val="28"/>
        </w:rPr>
        <w:t>（</w:t>
      </w:r>
      <w:r w:rsidRPr="007C3231">
        <w:rPr>
          <w:rFonts w:ascii="ＭＳ 明朝" w:hAnsi="ＭＳ 明朝" w:cs="ＭＳ 明朝" w:hint="eastAsia"/>
          <w:sz w:val="24"/>
          <w:szCs w:val="28"/>
        </w:rPr>
        <w:t>交付要綱第15条関係</w:t>
      </w:r>
      <w:r w:rsidRPr="007C3231">
        <w:rPr>
          <w:rFonts w:ascii="ＭＳ 明朝" w:hAnsi="ＭＳ 明朝" w:cs="ＭＳ 明朝"/>
          <w:sz w:val="24"/>
          <w:szCs w:val="28"/>
        </w:rPr>
        <w:t>）</w:t>
      </w:r>
    </w:p>
    <w:p w14:paraId="5993D8E7" w14:textId="77777777" w:rsidR="007C3231" w:rsidRDefault="007C3231" w:rsidP="007C3231">
      <w:pPr>
        <w:jc w:val="left"/>
        <w:textAlignment w:val="baseline"/>
        <w:rPr>
          <w:rFonts w:ascii="ＭＳ 明朝" w:hAnsi="ＭＳ 明朝" w:cs="ＭＳ 明朝"/>
          <w:sz w:val="22"/>
        </w:rPr>
      </w:pPr>
    </w:p>
    <w:p w14:paraId="17F4EE69" w14:textId="77777777" w:rsidR="007C3231" w:rsidRDefault="007C3231" w:rsidP="007C3231">
      <w:pPr>
        <w:jc w:val="center"/>
        <w:textAlignment w:val="baseline"/>
        <w:rPr>
          <w:rFonts w:ascii="ＭＳ 明朝" w:hAnsi="ＭＳ 明朝" w:cs="ＭＳ 明朝"/>
          <w:sz w:val="32"/>
        </w:rPr>
      </w:pPr>
      <w:r>
        <w:rPr>
          <w:rFonts w:ascii="ＭＳ 明朝" w:hAnsi="ＭＳ 明朝" w:cs="ＭＳ 明朝"/>
          <w:sz w:val="32"/>
        </w:rPr>
        <w:t>提出書類チェックシート</w:t>
      </w:r>
    </w:p>
    <w:p w14:paraId="2A6AF97A" w14:textId="77777777" w:rsidR="007C3231" w:rsidRDefault="007C3231" w:rsidP="007C3231">
      <w:pPr>
        <w:jc w:val="center"/>
        <w:textAlignment w:val="baseline"/>
      </w:pPr>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8"/>
        <w:gridCol w:w="7822"/>
      </w:tblGrid>
      <w:tr w:rsidR="007C3231" w14:paraId="0BDBAF4B" w14:textId="77777777" w:rsidTr="00D75A30">
        <w:trPr>
          <w:trHeight w:val="660"/>
        </w:trPr>
        <w:sdt>
          <w:sdtPr>
            <w:rPr>
              <w:rFonts w:ascii="ＭＳ 明朝" w:hAnsi="ＭＳ 明朝" w:cs="ＭＳ Ｐゴシック"/>
              <w:sz w:val="22"/>
            </w:rPr>
            <w:id w:val="1919904855"/>
            <w14:checkbox>
              <w14:checked w14:val="0"/>
              <w14:checkedState w14:val="0052" w14:font="Wingdings 2"/>
              <w14:uncheckedState w14:val="2610" w14:font="ＭＳ ゴシック"/>
            </w14:checkbox>
          </w:sdtPr>
          <w:sdtEndPr/>
          <w:sdtContent>
            <w:tc>
              <w:tcPr>
                <w:tcW w:w="1118" w:type="dxa"/>
                <w:shd w:val="clear" w:color="auto" w:fill="FFFFFF"/>
                <w:vAlign w:val="center"/>
              </w:tcPr>
              <w:p w14:paraId="64F19429" w14:textId="4D5C4A4B" w:rsidR="007C3231" w:rsidRDefault="007C3231" w:rsidP="00D75A30">
                <w:pPr>
                  <w:widowControl/>
                  <w:jc w:val="center"/>
                  <w:rPr>
                    <w:rFonts w:ascii="ＭＳ 明朝" w:hAnsi="ＭＳ 明朝" w:cs="ＭＳ Ｐゴシック"/>
                    <w:sz w:val="22"/>
                  </w:rPr>
                </w:pPr>
                <w:r>
                  <w:rPr>
                    <w:rFonts w:ascii="ＭＳ ゴシック" w:eastAsia="ＭＳ ゴシック" w:hAnsi="ＭＳ ゴシック" w:cs="ＭＳ Ｐゴシック" w:hint="eastAsia"/>
                    <w:sz w:val="22"/>
                  </w:rPr>
                  <w:t>☐</w:t>
                </w:r>
              </w:p>
            </w:tc>
          </w:sdtContent>
        </w:sdt>
        <w:tc>
          <w:tcPr>
            <w:tcW w:w="7822" w:type="dxa"/>
            <w:shd w:val="clear" w:color="auto" w:fill="FFFFFF"/>
          </w:tcPr>
          <w:p w14:paraId="22CDD6BE" w14:textId="77777777" w:rsidR="007C3231" w:rsidRPr="007C3231" w:rsidRDefault="007C3231" w:rsidP="00D75A30">
            <w:pPr>
              <w:widowControl/>
              <w:rPr>
                <w:rFonts w:ascii="ＭＳ 明朝" w:hAnsi="ＭＳ 明朝" w:cs="ＭＳ Ｐゴシック"/>
                <w:sz w:val="24"/>
                <w:szCs w:val="32"/>
              </w:rPr>
            </w:pPr>
            <w:r w:rsidRPr="007C3231">
              <w:rPr>
                <w:rFonts w:ascii="ＭＳ 明朝" w:hAnsi="ＭＳ 明朝" w:cs="ＭＳ Ｐゴシック"/>
                <w:sz w:val="24"/>
                <w:szCs w:val="32"/>
              </w:rPr>
              <w:t>交付要綱様式第</w:t>
            </w:r>
            <w:r w:rsidRPr="007C3231">
              <w:rPr>
                <w:rFonts w:ascii="ＭＳ 明朝" w:hAnsi="ＭＳ 明朝" w:cs="ＭＳ Ｐゴシック" w:hint="eastAsia"/>
                <w:sz w:val="24"/>
                <w:szCs w:val="32"/>
              </w:rPr>
              <w:t>９</w:t>
            </w:r>
            <w:r w:rsidRPr="007C3231">
              <w:rPr>
                <w:rFonts w:ascii="ＭＳ 明朝" w:hAnsi="ＭＳ 明朝" w:cs="ＭＳ Ｐゴシック"/>
                <w:sz w:val="24"/>
                <w:szCs w:val="32"/>
              </w:rPr>
              <w:t>号</w:t>
            </w:r>
          </w:p>
          <w:p w14:paraId="4DB3F570" w14:textId="77777777" w:rsidR="007C3231" w:rsidRPr="007C3231" w:rsidRDefault="007C3231" w:rsidP="00D75A30">
            <w:pPr>
              <w:widowControl/>
              <w:rPr>
                <w:sz w:val="24"/>
                <w:szCs w:val="32"/>
              </w:rPr>
            </w:pPr>
            <w:r w:rsidRPr="007C3231">
              <w:rPr>
                <w:rFonts w:ascii="ＭＳ 明朝" w:hAnsi="ＭＳ 明朝" w:hint="eastAsia"/>
                <w:sz w:val="24"/>
                <w:szCs w:val="32"/>
              </w:rPr>
              <w:t>農業エネルギーコスト削減促進事業</w:t>
            </w:r>
            <w:r w:rsidRPr="007C3231">
              <w:rPr>
                <w:rFonts w:ascii="ＭＳ 明朝" w:hAnsi="ＭＳ 明朝"/>
                <w:sz w:val="24"/>
                <w:szCs w:val="32"/>
              </w:rPr>
              <w:t>補助金</w:t>
            </w:r>
            <w:r w:rsidRPr="007C3231">
              <w:rPr>
                <w:rFonts w:ascii="ＭＳ 明朝" w:hAnsi="ＭＳ 明朝" w:hint="eastAsia"/>
                <w:sz w:val="24"/>
                <w:szCs w:val="32"/>
              </w:rPr>
              <w:t xml:space="preserve">　</w:t>
            </w:r>
            <w:r w:rsidRPr="007C3231">
              <w:rPr>
                <w:rFonts w:ascii="ＭＳ 明朝" w:hAnsi="ＭＳ 明朝" w:cs="ＭＳ Ｐゴシック"/>
                <w:sz w:val="24"/>
                <w:szCs w:val="32"/>
              </w:rPr>
              <w:t>事業実績報告書</w:t>
            </w:r>
          </w:p>
        </w:tc>
      </w:tr>
      <w:tr w:rsidR="007C3231" w14:paraId="4B4B1512" w14:textId="77777777" w:rsidTr="00D75A30">
        <w:trPr>
          <w:trHeight w:val="660"/>
        </w:trPr>
        <w:sdt>
          <w:sdtPr>
            <w:rPr>
              <w:rFonts w:ascii="ＭＳ 明朝" w:hAnsi="ＭＳ 明朝" w:cs="ＭＳ Ｐゴシック"/>
              <w:sz w:val="22"/>
            </w:rPr>
            <w:id w:val="-943533841"/>
            <w14:checkbox>
              <w14:checked w14:val="0"/>
              <w14:checkedState w14:val="0052" w14:font="Wingdings 2"/>
              <w14:uncheckedState w14:val="2610" w14:font="ＭＳ ゴシック"/>
            </w14:checkbox>
          </w:sdtPr>
          <w:sdtEndPr/>
          <w:sdtContent>
            <w:tc>
              <w:tcPr>
                <w:tcW w:w="1118" w:type="dxa"/>
                <w:shd w:val="clear" w:color="auto" w:fill="FFFFFF"/>
                <w:vAlign w:val="center"/>
              </w:tcPr>
              <w:p w14:paraId="05E08F6A" w14:textId="77777777" w:rsidR="007C3231" w:rsidRDefault="007C3231" w:rsidP="00D75A30">
                <w:pPr>
                  <w:widowControl/>
                  <w:jc w:val="center"/>
                  <w:rPr>
                    <w:rFonts w:ascii="ＭＳ 明朝" w:hAnsi="ＭＳ 明朝" w:cs="ＭＳ Ｐゴシック"/>
                    <w:sz w:val="22"/>
                  </w:rPr>
                </w:pPr>
                <w:r>
                  <w:rPr>
                    <w:rFonts w:ascii="ＭＳ ゴシック" w:eastAsia="ＭＳ ゴシック" w:hAnsi="ＭＳ ゴシック" w:cs="ＭＳ Ｐゴシック" w:hint="eastAsia"/>
                    <w:sz w:val="22"/>
                  </w:rPr>
                  <w:t>☐</w:t>
                </w:r>
              </w:p>
            </w:tc>
          </w:sdtContent>
        </w:sdt>
        <w:tc>
          <w:tcPr>
            <w:tcW w:w="7822" w:type="dxa"/>
            <w:shd w:val="clear" w:color="auto" w:fill="FFFFFF"/>
          </w:tcPr>
          <w:p w14:paraId="12EA8DB5" w14:textId="77777777" w:rsidR="007C3231" w:rsidRPr="007C3231" w:rsidRDefault="007C3231" w:rsidP="00D75A30">
            <w:pPr>
              <w:widowControl/>
              <w:rPr>
                <w:rFonts w:ascii="ＭＳ 明朝" w:hAnsi="ＭＳ 明朝" w:cs="ＭＳ Ｐゴシック"/>
                <w:sz w:val="24"/>
                <w:szCs w:val="32"/>
              </w:rPr>
            </w:pPr>
            <w:r w:rsidRPr="007C3231">
              <w:rPr>
                <w:rFonts w:ascii="ＭＳ 明朝" w:hAnsi="ＭＳ 明朝" w:cs="ＭＳ Ｐゴシック" w:hint="eastAsia"/>
                <w:sz w:val="24"/>
                <w:szCs w:val="32"/>
              </w:rPr>
              <w:t>省エネ設備や再エネ設備の</w:t>
            </w:r>
            <w:r w:rsidRPr="007C3231">
              <w:rPr>
                <w:rFonts w:ascii="ＭＳ 明朝" w:hAnsi="ＭＳ 明朝" w:cs="ＭＳ Ｐゴシック"/>
                <w:sz w:val="24"/>
                <w:szCs w:val="32"/>
              </w:rPr>
              <w:t>更新を行った建物、設備の概要が確認できるカラー写真（取り付けようとす</w:t>
            </w:r>
            <w:r w:rsidRPr="007C3231">
              <w:rPr>
                <w:rFonts w:ascii="ＭＳ 明朝" w:hAnsi="ＭＳ 明朝" w:cs="ＭＳ Ｐゴシック" w:hint="eastAsia"/>
                <w:sz w:val="24"/>
                <w:szCs w:val="32"/>
              </w:rPr>
              <w:t>る設備</w:t>
            </w:r>
            <w:r w:rsidRPr="007C3231">
              <w:rPr>
                <w:rFonts w:ascii="ＭＳ 明朝" w:hAnsi="ＭＳ 明朝" w:cs="ＭＳ Ｐゴシック"/>
                <w:sz w:val="24"/>
                <w:szCs w:val="32"/>
              </w:rPr>
              <w:t>の</w:t>
            </w:r>
            <w:r w:rsidRPr="007C3231">
              <w:rPr>
                <w:rFonts w:ascii="ＭＳ 明朝" w:hAnsi="ＭＳ 明朝" w:cs="ＭＳ Ｐゴシック" w:hint="eastAsia"/>
                <w:sz w:val="24"/>
                <w:szCs w:val="32"/>
              </w:rPr>
              <w:t>型番の</w:t>
            </w:r>
            <w:r w:rsidRPr="007C3231">
              <w:rPr>
                <w:rFonts w:ascii="ＭＳ 明朝" w:hAnsi="ＭＳ 明朝" w:cs="ＭＳ Ｐゴシック"/>
                <w:sz w:val="24"/>
                <w:szCs w:val="32"/>
              </w:rPr>
              <w:t>写真、取り付け後の写真等）</w:t>
            </w:r>
          </w:p>
        </w:tc>
      </w:tr>
      <w:tr w:rsidR="007C3231" w14:paraId="4E0088AE" w14:textId="77777777" w:rsidTr="00D75A30">
        <w:trPr>
          <w:trHeight w:val="660"/>
        </w:trPr>
        <w:sdt>
          <w:sdtPr>
            <w:rPr>
              <w:rFonts w:ascii="ＭＳ 明朝" w:hAnsi="ＭＳ 明朝" w:cs="ＭＳ Ｐゴシック"/>
              <w:sz w:val="22"/>
            </w:rPr>
            <w:id w:val="-526101848"/>
            <w14:checkbox>
              <w14:checked w14:val="0"/>
              <w14:checkedState w14:val="0052" w14:font="Wingdings 2"/>
              <w14:uncheckedState w14:val="2610" w14:font="ＭＳ ゴシック"/>
            </w14:checkbox>
          </w:sdtPr>
          <w:sdtEndPr/>
          <w:sdtContent>
            <w:tc>
              <w:tcPr>
                <w:tcW w:w="1118" w:type="dxa"/>
                <w:shd w:val="clear" w:color="auto" w:fill="FFFFFF"/>
                <w:vAlign w:val="center"/>
              </w:tcPr>
              <w:p w14:paraId="1A7435D9" w14:textId="77777777" w:rsidR="007C3231" w:rsidRPr="00A9725E" w:rsidRDefault="007C3231" w:rsidP="00D75A30">
                <w:pPr>
                  <w:widowControl/>
                  <w:jc w:val="center"/>
                  <w:rPr>
                    <w:rFonts w:ascii="ＭＳ 明朝" w:hAnsi="ＭＳ 明朝" w:cs="ＭＳ Ｐゴシック"/>
                    <w:sz w:val="22"/>
                  </w:rPr>
                </w:pPr>
                <w:r>
                  <w:rPr>
                    <w:rFonts w:ascii="ＭＳ ゴシック" w:eastAsia="ＭＳ ゴシック" w:hAnsi="ＭＳ ゴシック" w:cs="ＭＳ Ｐゴシック" w:hint="eastAsia"/>
                    <w:sz w:val="22"/>
                  </w:rPr>
                  <w:t>☐</w:t>
                </w:r>
              </w:p>
            </w:tc>
          </w:sdtContent>
        </w:sdt>
        <w:tc>
          <w:tcPr>
            <w:tcW w:w="7822" w:type="dxa"/>
            <w:shd w:val="clear" w:color="auto" w:fill="FFFFFF"/>
          </w:tcPr>
          <w:p w14:paraId="7742854B" w14:textId="77777777" w:rsidR="007C3231" w:rsidRPr="007C3231" w:rsidRDefault="007C3231" w:rsidP="00D75A30">
            <w:pPr>
              <w:widowControl/>
              <w:rPr>
                <w:sz w:val="24"/>
                <w:szCs w:val="32"/>
              </w:rPr>
            </w:pPr>
            <w:r w:rsidRPr="007C3231">
              <w:rPr>
                <w:rFonts w:ascii="ＭＳ 明朝" w:hAnsi="ＭＳ 明朝" w:cs="ＭＳ Ｐゴシック" w:hint="eastAsia"/>
                <w:sz w:val="24"/>
                <w:szCs w:val="32"/>
              </w:rPr>
              <w:t>支出が確認できる書類（</w:t>
            </w:r>
            <w:r w:rsidRPr="007C3231">
              <w:rPr>
                <w:rFonts w:ascii="ＭＳ 明朝" w:hAnsi="ＭＳ 明朝" w:cs="ＭＳ Ｐゴシック"/>
                <w:sz w:val="24"/>
                <w:szCs w:val="32"/>
              </w:rPr>
              <w:t>契約書等の写し</w:t>
            </w:r>
            <w:r w:rsidRPr="007C3231">
              <w:rPr>
                <w:rFonts w:ascii="ＭＳ 明朝" w:hAnsi="ＭＳ 明朝" w:cs="ＭＳ Ｐゴシック" w:hint="eastAsia"/>
                <w:sz w:val="24"/>
                <w:szCs w:val="32"/>
              </w:rPr>
              <w:t>、</w:t>
            </w:r>
            <w:r w:rsidRPr="007C3231">
              <w:rPr>
                <w:rFonts w:ascii="ＭＳ 明朝" w:hAnsi="ＭＳ 明朝" w:cs="ＭＳ Ｐゴシック"/>
                <w:sz w:val="24"/>
                <w:szCs w:val="32"/>
              </w:rPr>
              <w:t>請求書の写し</w:t>
            </w:r>
            <w:r w:rsidRPr="007C3231">
              <w:rPr>
                <w:rFonts w:ascii="ＭＳ 明朝" w:hAnsi="ＭＳ 明朝" w:cs="ＭＳ Ｐゴシック" w:hint="eastAsia"/>
                <w:sz w:val="24"/>
                <w:szCs w:val="32"/>
              </w:rPr>
              <w:t>、領収書の写し、</w:t>
            </w:r>
            <w:r w:rsidRPr="007C3231">
              <w:rPr>
                <w:rFonts w:ascii="ＭＳ 明朝" w:hAnsi="ＭＳ 明朝" w:cs="ＭＳ Ｐゴシック"/>
                <w:sz w:val="24"/>
                <w:szCs w:val="32"/>
              </w:rPr>
              <w:t>銀行等で振込したことが分かる書類</w:t>
            </w:r>
          </w:p>
        </w:tc>
      </w:tr>
      <w:tr w:rsidR="00AF1FDC" w14:paraId="76DB9003" w14:textId="77777777" w:rsidTr="00D75A30">
        <w:trPr>
          <w:trHeight w:val="660"/>
        </w:trPr>
        <w:sdt>
          <w:sdtPr>
            <w:rPr>
              <w:rFonts w:ascii="ＭＳ 明朝" w:hAnsi="ＭＳ 明朝" w:cs="ＭＳ Ｐゴシック"/>
              <w:sz w:val="22"/>
            </w:rPr>
            <w:id w:val="223807033"/>
            <w14:checkbox>
              <w14:checked w14:val="0"/>
              <w14:checkedState w14:val="0052" w14:font="Wingdings 2"/>
              <w14:uncheckedState w14:val="2610" w14:font="ＭＳ ゴシック"/>
            </w14:checkbox>
          </w:sdtPr>
          <w:sdtContent>
            <w:tc>
              <w:tcPr>
                <w:tcW w:w="1118" w:type="dxa"/>
                <w:shd w:val="clear" w:color="auto" w:fill="FFFFFF"/>
                <w:vAlign w:val="center"/>
              </w:tcPr>
              <w:p w14:paraId="05884D90" w14:textId="1178B23A" w:rsidR="00AF1FDC" w:rsidRDefault="00AF1FDC" w:rsidP="00AF1FDC">
                <w:pPr>
                  <w:widowControl/>
                  <w:jc w:val="center"/>
                  <w:rPr>
                    <w:rFonts w:ascii="ＭＳ 明朝" w:hAnsi="ＭＳ 明朝" w:cs="ＭＳ Ｐゴシック"/>
                    <w:sz w:val="22"/>
                  </w:rPr>
                </w:pPr>
                <w:r>
                  <w:rPr>
                    <w:rFonts w:ascii="ＭＳ ゴシック" w:eastAsia="ＭＳ ゴシック" w:hAnsi="ＭＳ ゴシック" w:cs="ＭＳ Ｐゴシック" w:hint="eastAsia"/>
                    <w:sz w:val="22"/>
                  </w:rPr>
                  <w:t>☐</w:t>
                </w:r>
              </w:p>
            </w:tc>
          </w:sdtContent>
        </w:sdt>
        <w:tc>
          <w:tcPr>
            <w:tcW w:w="7822" w:type="dxa"/>
            <w:shd w:val="clear" w:color="auto" w:fill="FFFFFF"/>
          </w:tcPr>
          <w:p w14:paraId="59143253" w14:textId="3F434A29" w:rsidR="00AF1FDC" w:rsidRPr="007C3231" w:rsidRDefault="00AF1FDC" w:rsidP="00AF1FDC">
            <w:pPr>
              <w:widowControl/>
              <w:rPr>
                <w:sz w:val="24"/>
                <w:szCs w:val="32"/>
              </w:rPr>
            </w:pPr>
            <w:r w:rsidRPr="007C3231">
              <w:rPr>
                <w:rFonts w:ascii="ＭＳ 明朝" w:hAnsi="ＭＳ 明朝" w:hint="eastAsia"/>
                <w:sz w:val="24"/>
                <w:szCs w:val="32"/>
              </w:rPr>
              <w:t>既存設備を撤去した場合には処分が完了したことを証する書類（産業廃棄物管理票（マニフェストＤ票）の写し、フロンの引取証明書の写し（フロン類が含まれる設備を撤去した場合に限る。）及び家電リサイクル券の写し（家庭用エアコン又は家庭用冷凍・冷蔵庫を撤去した場合に限る。））又はそれに代わる書類等</w:t>
            </w:r>
          </w:p>
        </w:tc>
      </w:tr>
      <w:tr w:rsidR="00AF1FDC" w14:paraId="31B9BEC3" w14:textId="77777777" w:rsidTr="00AF1FDC">
        <w:trPr>
          <w:trHeight w:val="660"/>
        </w:trPr>
        <w:sdt>
          <w:sdtPr>
            <w:rPr>
              <w:rFonts w:ascii="ＭＳ 明朝" w:hAnsi="ＭＳ 明朝" w:cs="ＭＳ Ｐゴシック"/>
              <w:sz w:val="22"/>
            </w:rPr>
            <w:id w:val="1412199256"/>
            <w14:checkbox>
              <w14:checked w14:val="0"/>
              <w14:checkedState w14:val="0052" w14:font="Wingdings 2"/>
              <w14:uncheckedState w14:val="2610" w14:font="ＭＳ ゴシック"/>
            </w14:checkbox>
          </w:sdtPr>
          <w:sdtContent>
            <w:tc>
              <w:tcPr>
                <w:tcW w:w="1118" w:type="dxa"/>
                <w:shd w:val="clear" w:color="auto" w:fill="FFFFFF"/>
                <w:vAlign w:val="center"/>
              </w:tcPr>
              <w:p w14:paraId="1C34A70B" w14:textId="4733B86D" w:rsidR="00AF1FDC" w:rsidRDefault="00AF1FDC" w:rsidP="00AF1FDC">
                <w:pPr>
                  <w:widowControl/>
                  <w:jc w:val="center"/>
                  <w:rPr>
                    <w:rFonts w:ascii="ＭＳ 明朝" w:hAnsi="ＭＳ 明朝" w:cs="ＭＳ Ｐゴシック"/>
                    <w:sz w:val="22"/>
                  </w:rPr>
                </w:pPr>
                <w:r>
                  <w:rPr>
                    <w:rFonts w:ascii="ＭＳ ゴシック" w:eastAsia="ＭＳ ゴシック" w:hAnsi="ＭＳ ゴシック" w:cs="ＭＳ Ｐゴシック" w:hint="eastAsia"/>
                    <w:sz w:val="22"/>
                  </w:rPr>
                  <w:t>☐</w:t>
                </w:r>
              </w:p>
            </w:tc>
          </w:sdtContent>
        </w:sdt>
        <w:tc>
          <w:tcPr>
            <w:tcW w:w="7822" w:type="dxa"/>
            <w:shd w:val="clear" w:color="auto" w:fill="FFFFFF"/>
            <w:vAlign w:val="center"/>
          </w:tcPr>
          <w:p w14:paraId="2AF91C27" w14:textId="12FF4E82" w:rsidR="00AF1FDC" w:rsidRPr="007C3231" w:rsidRDefault="00AF1FDC" w:rsidP="00AF1FDC">
            <w:pPr>
              <w:widowControl/>
              <w:rPr>
                <w:rFonts w:ascii="ＭＳ 明朝" w:hAnsi="ＭＳ 明朝" w:hint="eastAsia"/>
                <w:sz w:val="24"/>
                <w:szCs w:val="32"/>
              </w:rPr>
            </w:pPr>
            <w:r w:rsidRPr="00155B3A">
              <w:rPr>
                <w:rFonts w:ascii="ＭＳ 明朝" w:hAnsi="ＭＳ 明朝" w:hint="eastAsia"/>
                <w:sz w:val="24"/>
                <w:szCs w:val="32"/>
              </w:rPr>
              <w:t>導入した設備の保証書の写し</w:t>
            </w:r>
          </w:p>
        </w:tc>
      </w:tr>
      <w:tr w:rsidR="00AF1FDC" w14:paraId="6EEC1B65" w14:textId="77777777" w:rsidTr="00D75A30">
        <w:trPr>
          <w:trHeight w:val="660"/>
        </w:trPr>
        <w:sdt>
          <w:sdtPr>
            <w:rPr>
              <w:rFonts w:ascii="ＭＳ 明朝" w:hAnsi="ＭＳ 明朝" w:cs="ＭＳ Ｐゴシック"/>
              <w:sz w:val="22"/>
            </w:rPr>
            <w:id w:val="1127289285"/>
            <w14:checkbox>
              <w14:checked w14:val="0"/>
              <w14:checkedState w14:val="0052" w14:font="Wingdings 2"/>
              <w14:uncheckedState w14:val="2610" w14:font="ＭＳ ゴシック"/>
            </w14:checkbox>
          </w:sdtPr>
          <w:sdtContent>
            <w:tc>
              <w:tcPr>
                <w:tcW w:w="1118" w:type="dxa"/>
                <w:shd w:val="clear" w:color="auto" w:fill="FFFFFF"/>
                <w:vAlign w:val="center"/>
              </w:tcPr>
              <w:p w14:paraId="6030B893" w14:textId="77777777" w:rsidR="00AF1FDC" w:rsidRDefault="00AF1FDC" w:rsidP="00AF1FDC">
                <w:pPr>
                  <w:widowControl/>
                  <w:jc w:val="center"/>
                  <w:rPr>
                    <w:rFonts w:ascii="ＭＳ 明朝" w:hAnsi="ＭＳ 明朝" w:cs="ＭＳ Ｐゴシック"/>
                    <w:sz w:val="22"/>
                  </w:rPr>
                </w:pPr>
                <w:r>
                  <w:rPr>
                    <w:rFonts w:ascii="ＭＳ ゴシック" w:eastAsia="ＭＳ ゴシック" w:hAnsi="ＭＳ ゴシック" w:cs="ＭＳ Ｐゴシック" w:hint="eastAsia"/>
                    <w:sz w:val="22"/>
                  </w:rPr>
                  <w:t>☐</w:t>
                </w:r>
              </w:p>
            </w:tc>
          </w:sdtContent>
        </w:sdt>
        <w:tc>
          <w:tcPr>
            <w:tcW w:w="7822" w:type="dxa"/>
            <w:shd w:val="clear" w:color="auto" w:fill="FFFFFF"/>
          </w:tcPr>
          <w:p w14:paraId="4825D869" w14:textId="77777777" w:rsidR="00AF1FDC" w:rsidRPr="007C3231" w:rsidRDefault="00AF1FDC" w:rsidP="00AF1FDC">
            <w:pPr>
              <w:widowControl/>
              <w:rPr>
                <w:sz w:val="24"/>
                <w:szCs w:val="32"/>
              </w:rPr>
            </w:pPr>
            <w:r w:rsidRPr="007C3231">
              <w:rPr>
                <w:rFonts w:hint="eastAsia"/>
                <w:sz w:val="24"/>
                <w:szCs w:val="32"/>
              </w:rPr>
              <w:t>実施した環境にやさしい農業に関する取組がわかる資料（農業経営体（水産事業者除く）以外の交付申請者）</w:t>
            </w:r>
          </w:p>
        </w:tc>
      </w:tr>
      <w:tr w:rsidR="00AF1FDC" w14:paraId="10C955C4" w14:textId="77777777" w:rsidTr="00D75A30">
        <w:trPr>
          <w:trHeight w:val="660"/>
        </w:trPr>
        <w:sdt>
          <w:sdtPr>
            <w:rPr>
              <w:rFonts w:ascii="ＭＳ 明朝" w:hAnsi="ＭＳ 明朝" w:cs="ＭＳ Ｐゴシック"/>
              <w:sz w:val="22"/>
            </w:rPr>
            <w:id w:val="1540156164"/>
            <w14:checkbox>
              <w14:checked w14:val="0"/>
              <w14:checkedState w14:val="0052" w14:font="Wingdings 2"/>
              <w14:uncheckedState w14:val="2610" w14:font="ＭＳ ゴシック"/>
            </w14:checkbox>
          </w:sdtPr>
          <w:sdtContent>
            <w:tc>
              <w:tcPr>
                <w:tcW w:w="1118" w:type="dxa"/>
                <w:shd w:val="clear" w:color="auto" w:fill="FFFFFF"/>
                <w:vAlign w:val="center"/>
              </w:tcPr>
              <w:p w14:paraId="72E3D711" w14:textId="77777777" w:rsidR="00AF1FDC" w:rsidRDefault="00AF1FDC" w:rsidP="00AF1FDC">
                <w:pPr>
                  <w:widowControl/>
                  <w:snapToGrid w:val="0"/>
                  <w:jc w:val="center"/>
                  <w:rPr>
                    <w:rFonts w:ascii="ＭＳ 明朝" w:hAnsi="ＭＳ 明朝" w:cs="ＭＳ Ｐゴシック"/>
                    <w:sz w:val="22"/>
                    <w:szCs w:val="20"/>
                  </w:rPr>
                </w:pPr>
                <w:r>
                  <w:rPr>
                    <w:rFonts w:ascii="ＭＳ ゴシック" w:eastAsia="ＭＳ ゴシック" w:hAnsi="ＭＳ ゴシック" w:cs="ＭＳ Ｐゴシック" w:hint="eastAsia"/>
                    <w:sz w:val="22"/>
                  </w:rPr>
                  <w:t>☐</w:t>
                </w:r>
              </w:p>
            </w:tc>
          </w:sdtContent>
        </w:sdt>
        <w:tc>
          <w:tcPr>
            <w:tcW w:w="7822" w:type="dxa"/>
            <w:shd w:val="clear" w:color="auto" w:fill="FFFFFF"/>
          </w:tcPr>
          <w:p w14:paraId="29BE9E3D" w14:textId="77777777" w:rsidR="00AF1FDC" w:rsidRPr="007C3231" w:rsidRDefault="00AF1FDC" w:rsidP="00AF1FDC">
            <w:pPr>
              <w:widowControl/>
              <w:snapToGrid w:val="0"/>
              <w:rPr>
                <w:rFonts w:ascii="ＭＳ 明朝" w:hAnsi="ＭＳ 明朝" w:cs="ＭＳ Ｐゴシック"/>
                <w:sz w:val="24"/>
                <w:szCs w:val="32"/>
              </w:rPr>
            </w:pPr>
            <w:r w:rsidRPr="007C3231">
              <w:rPr>
                <w:rFonts w:ascii="ＭＳ 明朝" w:hAnsi="ＭＳ 明朝" w:hint="eastAsia"/>
                <w:sz w:val="24"/>
                <w:szCs w:val="32"/>
              </w:rPr>
              <w:t>県に提出した事業活動温暖化対策計画書（第５次計画期間）の写し（促進コースのみ）</w:t>
            </w:r>
          </w:p>
        </w:tc>
      </w:tr>
      <w:tr w:rsidR="00AF1FDC" w14:paraId="7998A912" w14:textId="77777777" w:rsidTr="00D75A30">
        <w:trPr>
          <w:trHeight w:val="660"/>
        </w:trPr>
        <w:sdt>
          <w:sdtPr>
            <w:rPr>
              <w:rFonts w:ascii="ＭＳ 明朝" w:hAnsi="ＭＳ 明朝" w:cs="ＭＳ Ｐゴシック"/>
              <w:sz w:val="22"/>
            </w:rPr>
            <w:id w:val="1828475482"/>
            <w14:checkbox>
              <w14:checked w14:val="0"/>
              <w14:checkedState w14:val="0052" w14:font="Wingdings 2"/>
              <w14:uncheckedState w14:val="2610" w14:font="ＭＳ ゴシック"/>
            </w14:checkbox>
          </w:sdtPr>
          <w:sdtContent>
            <w:tc>
              <w:tcPr>
                <w:tcW w:w="1118" w:type="dxa"/>
                <w:shd w:val="clear" w:color="auto" w:fill="FFFFFF"/>
                <w:vAlign w:val="center"/>
              </w:tcPr>
              <w:p w14:paraId="16EBFE3F" w14:textId="77777777" w:rsidR="00AF1FDC" w:rsidRDefault="00AF1FDC" w:rsidP="00AF1FDC">
                <w:pPr>
                  <w:widowControl/>
                  <w:snapToGrid w:val="0"/>
                  <w:jc w:val="center"/>
                  <w:rPr>
                    <w:rFonts w:ascii="ＭＳ 明朝" w:hAnsi="ＭＳ 明朝" w:cs="ＭＳ Ｐゴシック"/>
                    <w:sz w:val="22"/>
                  </w:rPr>
                </w:pPr>
                <w:r>
                  <w:rPr>
                    <w:rFonts w:ascii="ＭＳ ゴシック" w:eastAsia="ＭＳ ゴシック" w:hAnsi="ＭＳ ゴシック" w:cs="ＭＳ Ｐゴシック" w:hint="eastAsia"/>
                    <w:sz w:val="22"/>
                  </w:rPr>
                  <w:t>☐</w:t>
                </w:r>
              </w:p>
            </w:tc>
          </w:sdtContent>
        </w:sdt>
        <w:tc>
          <w:tcPr>
            <w:tcW w:w="7822" w:type="dxa"/>
            <w:shd w:val="clear" w:color="auto" w:fill="FFFFFF"/>
          </w:tcPr>
          <w:p w14:paraId="768579A5" w14:textId="77777777" w:rsidR="00AF1FDC" w:rsidRPr="007C3231" w:rsidRDefault="00AF1FDC" w:rsidP="00AF1FDC">
            <w:pPr>
              <w:widowControl/>
              <w:snapToGrid w:val="0"/>
              <w:rPr>
                <w:rFonts w:ascii="ＭＳ 明朝" w:hAnsi="ＭＳ 明朝"/>
                <w:sz w:val="24"/>
                <w:szCs w:val="32"/>
              </w:rPr>
            </w:pPr>
            <w:r w:rsidRPr="007C3231">
              <w:rPr>
                <w:rFonts w:ascii="ＭＳ 明朝" w:hAnsi="ＭＳ 明朝" w:hint="eastAsia"/>
                <w:sz w:val="24"/>
                <w:szCs w:val="32"/>
              </w:rPr>
              <w:t>長野県SDGs推進企業登録制度に登録済の場合は登録証の写し、又は申請済であるが登録証がない場合は長野県SDGs推薦企業登録申請書（実施要領様式第１号）の写し（促進コースのみ）</w:t>
            </w:r>
          </w:p>
        </w:tc>
      </w:tr>
    </w:tbl>
    <w:p w14:paraId="567E1795" w14:textId="709B1ABC" w:rsidR="007C3231" w:rsidRPr="007C3231" w:rsidRDefault="007C3231">
      <w:pPr>
        <w:widowControl/>
        <w:suppressAutoHyphens w:val="0"/>
        <w:jc w:val="left"/>
        <w:rPr>
          <w:rFonts w:ascii="ＭＳ 明朝" w:eastAsiaTheme="minorEastAsia" w:hAnsi="ＭＳ 明朝" w:cstheme="minorBidi"/>
          <w:color w:val="auto"/>
          <w:kern w:val="2"/>
          <w:sz w:val="24"/>
          <w:szCs w:val="32"/>
          <w14:ligatures w14:val="standardContextual"/>
        </w:rPr>
      </w:pPr>
    </w:p>
    <w:p w14:paraId="2193D5B4" w14:textId="77777777" w:rsidR="007C3231" w:rsidRDefault="007C3231">
      <w:pPr>
        <w:widowControl/>
        <w:suppressAutoHyphens w:val="0"/>
        <w:jc w:val="left"/>
        <w:rPr>
          <w:rFonts w:ascii="ＭＳ 明朝" w:hAnsi="ＭＳ 明朝" w:cstheme="minorBidi"/>
          <w:color w:val="auto"/>
          <w:kern w:val="2"/>
          <w:sz w:val="24"/>
          <w:szCs w:val="32"/>
          <w14:ligatures w14:val="standardContextual"/>
        </w:rPr>
      </w:pPr>
      <w:r>
        <w:rPr>
          <w:rFonts w:ascii="ＭＳ 明朝" w:hAnsi="ＭＳ 明朝"/>
          <w:sz w:val="24"/>
          <w:szCs w:val="32"/>
        </w:rPr>
        <w:br w:type="page"/>
      </w:r>
    </w:p>
    <w:p w14:paraId="15C07029" w14:textId="12CEC623" w:rsidR="004D3001" w:rsidRPr="007E6654" w:rsidRDefault="004D3001" w:rsidP="004D3001">
      <w:pPr>
        <w:pStyle w:val="a9"/>
        <w:ind w:left="0"/>
        <w:rPr>
          <w:rFonts w:ascii="ＭＳ 明朝" w:eastAsia="ＭＳ 明朝" w:hAnsi="ＭＳ 明朝"/>
          <w:sz w:val="24"/>
          <w:szCs w:val="32"/>
        </w:rPr>
      </w:pPr>
      <w:r w:rsidRPr="007E6654">
        <w:rPr>
          <w:rFonts w:ascii="ＭＳ 明朝" w:eastAsia="ＭＳ 明朝" w:hAnsi="ＭＳ 明朝"/>
          <w:sz w:val="24"/>
          <w:szCs w:val="32"/>
        </w:rPr>
        <w:t>様式第</w:t>
      </w:r>
      <w:r w:rsidRPr="007E6654">
        <w:rPr>
          <w:rFonts w:ascii="ＭＳ 明朝" w:eastAsia="ＭＳ 明朝" w:hAnsi="ＭＳ 明朝" w:hint="eastAsia"/>
          <w:sz w:val="24"/>
          <w:szCs w:val="32"/>
        </w:rPr>
        <w:t>10</w:t>
      </w:r>
      <w:r w:rsidRPr="007E6654">
        <w:rPr>
          <w:rFonts w:ascii="ＭＳ 明朝" w:eastAsia="ＭＳ 明朝" w:hAnsi="ＭＳ 明朝"/>
          <w:sz w:val="24"/>
          <w:szCs w:val="32"/>
        </w:rPr>
        <w:t>号（第</w:t>
      </w:r>
      <w:r w:rsidRPr="007E6654">
        <w:rPr>
          <w:rFonts w:ascii="ＭＳ 明朝" w:eastAsia="ＭＳ 明朝" w:hAnsi="ＭＳ 明朝" w:hint="eastAsia"/>
          <w:sz w:val="24"/>
          <w:szCs w:val="32"/>
        </w:rPr>
        <w:t>16</w:t>
      </w:r>
      <w:r w:rsidRPr="007E6654">
        <w:rPr>
          <w:rFonts w:ascii="ＭＳ 明朝" w:eastAsia="ＭＳ 明朝" w:hAnsi="ＭＳ 明朝"/>
          <w:sz w:val="24"/>
          <w:szCs w:val="32"/>
        </w:rPr>
        <w:t>条関係）</w:t>
      </w:r>
    </w:p>
    <w:p w14:paraId="129BA4EC" w14:textId="77777777" w:rsidR="004D3001" w:rsidRPr="007E6654" w:rsidRDefault="004D3001" w:rsidP="004D3001">
      <w:pPr>
        <w:jc w:val="right"/>
        <w:rPr>
          <w:rFonts w:ascii="ＭＳ 明朝" w:hAnsi="ＭＳ 明朝"/>
          <w:color w:val="auto"/>
          <w:sz w:val="24"/>
          <w:szCs w:val="32"/>
        </w:rPr>
      </w:pPr>
    </w:p>
    <w:p w14:paraId="7812A4E8" w14:textId="77777777" w:rsidR="004D3001" w:rsidRPr="007E6654" w:rsidRDefault="004D3001" w:rsidP="004D3001">
      <w:pPr>
        <w:jc w:val="right"/>
        <w:rPr>
          <w:rFonts w:ascii="ＭＳ 明朝" w:hAnsi="ＭＳ 明朝"/>
          <w:color w:val="auto"/>
          <w:sz w:val="24"/>
          <w:szCs w:val="32"/>
        </w:rPr>
      </w:pPr>
      <w:r w:rsidRPr="007E6654">
        <w:rPr>
          <w:rFonts w:ascii="ＭＳ 明朝" w:hAnsi="ＭＳ 明朝"/>
          <w:color w:val="auto"/>
          <w:sz w:val="24"/>
          <w:szCs w:val="32"/>
        </w:rPr>
        <w:t xml:space="preserve">　年　月　日</w:t>
      </w:r>
    </w:p>
    <w:p w14:paraId="7E4D5ACE" w14:textId="77777777" w:rsidR="004D3001" w:rsidRPr="007E6654" w:rsidRDefault="004D3001" w:rsidP="004D3001">
      <w:pPr>
        <w:rPr>
          <w:rFonts w:ascii="ＭＳ 明朝" w:hAnsi="ＭＳ 明朝"/>
          <w:color w:val="auto"/>
          <w:sz w:val="24"/>
          <w:szCs w:val="32"/>
        </w:rPr>
      </w:pPr>
    </w:p>
    <w:p w14:paraId="78A17ADB" w14:textId="77777777" w:rsidR="004D3001" w:rsidRPr="007E6654" w:rsidRDefault="004D3001" w:rsidP="004D3001">
      <w:pPr>
        <w:rPr>
          <w:rFonts w:ascii="ＭＳ 明朝" w:hAnsi="ＭＳ 明朝"/>
          <w:color w:val="auto"/>
          <w:sz w:val="24"/>
          <w:szCs w:val="32"/>
        </w:rPr>
      </w:pPr>
      <w:r w:rsidRPr="007E6654">
        <w:rPr>
          <w:rFonts w:ascii="ＭＳ 明朝" w:hAnsi="ＭＳ 明朝"/>
          <w:color w:val="auto"/>
          <w:sz w:val="24"/>
          <w:szCs w:val="32"/>
        </w:rPr>
        <w:t xml:space="preserve">　</w:t>
      </w:r>
      <w:r w:rsidRPr="007E6654">
        <w:rPr>
          <w:rFonts w:ascii="ＭＳ 明朝" w:hAnsi="ＭＳ 明朝" w:hint="eastAsia"/>
          <w:color w:val="auto"/>
          <w:sz w:val="24"/>
          <w:szCs w:val="32"/>
        </w:rPr>
        <w:t>長野</w:t>
      </w:r>
      <w:r w:rsidRPr="007E6654">
        <w:rPr>
          <w:rFonts w:ascii="ＭＳ 明朝" w:hAnsi="ＭＳ 明朝"/>
          <w:color w:val="auto"/>
          <w:sz w:val="24"/>
          <w:szCs w:val="32"/>
        </w:rPr>
        <w:t>県知事</w:t>
      </w:r>
      <w:r w:rsidRPr="007E6654">
        <w:rPr>
          <w:rFonts w:ascii="ＭＳ 明朝" w:hAnsi="ＭＳ 明朝" w:hint="eastAsia"/>
          <w:color w:val="auto"/>
          <w:sz w:val="24"/>
          <w:szCs w:val="32"/>
        </w:rPr>
        <w:t xml:space="preserve">　様</w:t>
      </w:r>
    </w:p>
    <w:p w14:paraId="65F324A8" w14:textId="77777777" w:rsidR="004D3001" w:rsidRPr="007E6654" w:rsidRDefault="004D3001" w:rsidP="004D3001">
      <w:pPr>
        <w:rPr>
          <w:rFonts w:ascii="ＭＳ 明朝" w:hAnsi="ＭＳ 明朝"/>
          <w:color w:val="auto"/>
          <w:sz w:val="24"/>
          <w:szCs w:val="32"/>
        </w:rPr>
      </w:pPr>
    </w:p>
    <w:p w14:paraId="3BD24009" w14:textId="77777777" w:rsidR="004D3001" w:rsidRPr="007E6654" w:rsidRDefault="004D3001" w:rsidP="004D3001">
      <w:pPr>
        <w:ind w:firstLine="3318"/>
        <w:rPr>
          <w:rFonts w:ascii="ＭＳ 明朝" w:hAnsi="ＭＳ 明朝"/>
          <w:color w:val="auto"/>
          <w:sz w:val="24"/>
          <w:szCs w:val="32"/>
        </w:rPr>
      </w:pPr>
      <w:r w:rsidRPr="007E6654">
        <w:rPr>
          <w:rFonts w:ascii="ＭＳ 明朝" w:hAnsi="ＭＳ 明朝"/>
          <w:color w:val="auto"/>
          <w:sz w:val="24"/>
          <w:szCs w:val="32"/>
        </w:rPr>
        <w:t>申請者　住所</w:t>
      </w:r>
    </w:p>
    <w:p w14:paraId="09374C09" w14:textId="296C9F62" w:rsidR="007E6654" w:rsidRPr="007E6654" w:rsidRDefault="004D3001" w:rsidP="007E6654">
      <w:pPr>
        <w:ind w:left="4203" w:right="-5"/>
        <w:rPr>
          <w:rFonts w:ascii="ＭＳ 明朝" w:hAnsi="ＭＳ 明朝"/>
          <w:color w:val="auto"/>
          <w:sz w:val="24"/>
          <w:szCs w:val="32"/>
        </w:rPr>
      </w:pPr>
      <w:r w:rsidRPr="007E6654">
        <w:rPr>
          <w:rFonts w:ascii="ＭＳ 明朝" w:hAnsi="ＭＳ 明朝"/>
          <w:color w:val="auto"/>
          <w:sz w:val="24"/>
          <w:szCs w:val="32"/>
        </w:rPr>
        <w:t xml:space="preserve">氏名　　　　　　　　　　　　　　　　　　 </w:t>
      </w:r>
    </w:p>
    <w:p w14:paraId="7B7072BB" w14:textId="472B2939" w:rsidR="004D3001" w:rsidRPr="007E6654" w:rsidRDefault="004D3001" w:rsidP="007E6654">
      <w:pPr>
        <w:ind w:right="720"/>
        <w:jc w:val="right"/>
        <w:rPr>
          <w:rFonts w:ascii="ＭＳ 明朝" w:hAnsi="ＭＳ 明朝"/>
          <w:color w:val="auto"/>
          <w:sz w:val="24"/>
          <w:szCs w:val="32"/>
        </w:rPr>
      </w:pPr>
      <w:r w:rsidRPr="007E6654">
        <w:rPr>
          <w:rFonts w:ascii="ＭＳ 明朝" w:hAnsi="ＭＳ 明朝"/>
          <w:color w:val="auto"/>
          <w:szCs w:val="21"/>
        </w:rPr>
        <w:t>（法人にあっては名称及びその代表者の氏名）</w:t>
      </w:r>
    </w:p>
    <w:p w14:paraId="23EE5E88" w14:textId="77777777" w:rsidR="004D3001" w:rsidRPr="007E6654" w:rsidRDefault="004D3001" w:rsidP="004D3001">
      <w:pPr>
        <w:rPr>
          <w:rFonts w:ascii="ＭＳ 明朝" w:hAnsi="ＭＳ 明朝"/>
          <w:color w:val="auto"/>
          <w:sz w:val="24"/>
          <w:szCs w:val="32"/>
        </w:rPr>
      </w:pPr>
    </w:p>
    <w:p w14:paraId="0AAD3EC8" w14:textId="77777777" w:rsidR="004D3001" w:rsidRPr="007E6654" w:rsidRDefault="004D3001" w:rsidP="004D3001">
      <w:pPr>
        <w:ind w:firstLine="442"/>
        <w:jc w:val="center"/>
        <w:rPr>
          <w:rFonts w:ascii="ＭＳ 明朝" w:hAnsi="ＭＳ 明朝"/>
          <w:color w:val="auto"/>
          <w:sz w:val="24"/>
          <w:szCs w:val="32"/>
        </w:rPr>
      </w:pPr>
      <w:r w:rsidRPr="007E6654">
        <w:rPr>
          <w:rFonts w:ascii="ＭＳ 明朝" w:hAnsi="ＭＳ 明朝" w:hint="eastAsia"/>
          <w:color w:val="auto"/>
          <w:sz w:val="24"/>
          <w:szCs w:val="32"/>
        </w:rPr>
        <w:t>農業エネルギーコスト削減促進事業</w:t>
      </w:r>
      <w:r w:rsidRPr="007E6654">
        <w:rPr>
          <w:rFonts w:ascii="ＭＳ 明朝" w:hAnsi="ＭＳ 明朝"/>
          <w:color w:val="auto"/>
          <w:sz w:val="24"/>
          <w:szCs w:val="32"/>
        </w:rPr>
        <w:t>補助金</w:t>
      </w:r>
      <w:r w:rsidRPr="007E6654">
        <w:rPr>
          <w:rFonts w:ascii="ＭＳ 明朝" w:hAnsi="ＭＳ 明朝" w:hint="eastAsia"/>
          <w:color w:val="auto"/>
          <w:sz w:val="24"/>
          <w:szCs w:val="32"/>
        </w:rPr>
        <w:t xml:space="preserve">　補助金</w:t>
      </w:r>
      <w:r w:rsidRPr="007E6654">
        <w:rPr>
          <w:rFonts w:ascii="ＭＳ 明朝" w:hAnsi="ＭＳ 明朝"/>
          <w:color w:val="auto"/>
          <w:sz w:val="24"/>
          <w:szCs w:val="32"/>
        </w:rPr>
        <w:t>交付請求書</w:t>
      </w:r>
    </w:p>
    <w:p w14:paraId="334E3B0D" w14:textId="77777777" w:rsidR="004D3001" w:rsidRPr="007E6654" w:rsidRDefault="004D3001" w:rsidP="004D3001">
      <w:pPr>
        <w:ind w:firstLine="442"/>
        <w:jc w:val="center"/>
        <w:rPr>
          <w:rFonts w:ascii="ＭＳ 明朝" w:hAnsi="ＭＳ 明朝"/>
          <w:color w:val="auto"/>
          <w:sz w:val="24"/>
          <w:szCs w:val="32"/>
        </w:rPr>
      </w:pPr>
    </w:p>
    <w:p w14:paraId="5B3C24A2" w14:textId="77777777" w:rsidR="004D3001" w:rsidRPr="007E6654" w:rsidRDefault="004D3001" w:rsidP="004D3001">
      <w:pPr>
        <w:ind w:firstLineChars="100" w:firstLine="240"/>
        <w:rPr>
          <w:rFonts w:ascii="ＭＳ 明朝" w:hAnsi="ＭＳ 明朝"/>
          <w:color w:val="auto"/>
          <w:sz w:val="24"/>
          <w:szCs w:val="36"/>
        </w:rPr>
      </w:pPr>
      <w:r w:rsidRPr="007E6654">
        <w:rPr>
          <w:rFonts w:ascii="ＭＳ 明朝" w:hAnsi="ＭＳ 明朝" w:hint="eastAsia"/>
          <w:color w:val="auto"/>
          <w:sz w:val="24"/>
          <w:szCs w:val="36"/>
        </w:rPr>
        <w:t>令和　年　月　日付け　　第　　号で額の確定のあった</w:t>
      </w:r>
      <w:r w:rsidRPr="007E6654">
        <w:rPr>
          <w:rFonts w:ascii="ＭＳ 明朝" w:hAnsi="ＭＳ 明朝" w:hint="eastAsia"/>
          <w:color w:val="auto"/>
          <w:sz w:val="24"/>
          <w:szCs w:val="32"/>
        </w:rPr>
        <w:t>農業エネルギーコスト削減促進事業</w:t>
      </w:r>
      <w:r w:rsidRPr="007E6654">
        <w:rPr>
          <w:rFonts w:ascii="ＭＳ 明朝" w:hAnsi="ＭＳ 明朝"/>
          <w:color w:val="auto"/>
          <w:sz w:val="24"/>
          <w:szCs w:val="32"/>
        </w:rPr>
        <w:t>補助金</w:t>
      </w:r>
      <w:r w:rsidRPr="007E6654">
        <w:rPr>
          <w:rFonts w:ascii="ＭＳ 明朝" w:hAnsi="ＭＳ 明朝" w:hint="eastAsia"/>
          <w:color w:val="auto"/>
          <w:kern w:val="0"/>
          <w:sz w:val="24"/>
          <w:szCs w:val="36"/>
        </w:rPr>
        <w:t>について</w:t>
      </w:r>
      <w:r w:rsidRPr="007E6654">
        <w:rPr>
          <w:rFonts w:ascii="ＭＳ 明朝" w:hAnsi="ＭＳ 明朝" w:hint="eastAsia"/>
          <w:color w:val="auto"/>
          <w:sz w:val="24"/>
          <w:szCs w:val="36"/>
        </w:rPr>
        <w:t>、下記のとおり補助金の交付を請求します。</w:t>
      </w:r>
    </w:p>
    <w:p w14:paraId="2D563C8F" w14:textId="77777777" w:rsidR="004D3001" w:rsidRPr="007E6654" w:rsidRDefault="004D3001" w:rsidP="004D3001">
      <w:pPr>
        <w:ind w:firstLineChars="100" w:firstLine="240"/>
        <w:rPr>
          <w:rFonts w:ascii="ＭＳ 明朝" w:hAnsi="ＭＳ 明朝"/>
          <w:color w:val="auto"/>
          <w:sz w:val="24"/>
          <w:szCs w:val="32"/>
        </w:rPr>
      </w:pPr>
    </w:p>
    <w:p w14:paraId="605E0E64" w14:textId="77777777" w:rsidR="004D3001" w:rsidRPr="007E6654" w:rsidRDefault="004D3001" w:rsidP="004D3001">
      <w:pPr>
        <w:pStyle w:val="aa"/>
        <w:rPr>
          <w:color w:val="auto"/>
          <w:sz w:val="32"/>
          <w:szCs w:val="32"/>
        </w:rPr>
      </w:pPr>
      <w:r w:rsidRPr="007E6654">
        <w:rPr>
          <w:color w:val="auto"/>
          <w:sz w:val="32"/>
          <w:szCs w:val="32"/>
        </w:rPr>
        <w:t>記</w:t>
      </w:r>
    </w:p>
    <w:p w14:paraId="135B075F" w14:textId="77777777" w:rsidR="004D3001" w:rsidRPr="007E6654" w:rsidRDefault="004D3001" w:rsidP="004D3001">
      <w:pPr>
        <w:rPr>
          <w:rFonts w:ascii="ＭＳ 明朝" w:hAnsi="ＭＳ 明朝"/>
          <w:color w:val="auto"/>
          <w:sz w:val="24"/>
          <w:szCs w:val="32"/>
        </w:rPr>
      </w:pPr>
    </w:p>
    <w:p w14:paraId="26367059" w14:textId="77777777" w:rsidR="004D3001" w:rsidRPr="007E6654" w:rsidRDefault="004D3001" w:rsidP="004D3001">
      <w:pPr>
        <w:suppressAutoHyphens w:val="0"/>
        <w:jc w:val="left"/>
        <w:rPr>
          <w:rFonts w:ascii="ＭＳ 明朝" w:hAnsi="ＭＳ 明朝"/>
          <w:bCs/>
          <w:color w:val="auto"/>
          <w:kern w:val="2"/>
          <w:sz w:val="24"/>
          <w:szCs w:val="32"/>
        </w:rPr>
      </w:pPr>
      <w:r w:rsidRPr="007E6654">
        <w:rPr>
          <w:rFonts w:ascii="ＭＳ 明朝" w:hAnsi="ＭＳ 明朝" w:hint="eastAsia"/>
          <w:bCs/>
          <w:color w:val="auto"/>
          <w:kern w:val="2"/>
          <w:sz w:val="24"/>
          <w:szCs w:val="32"/>
        </w:rPr>
        <w:t>１　交付請求額　　金　　　　　　　　　　千円</w:t>
      </w:r>
    </w:p>
    <w:p w14:paraId="1180DFF3" w14:textId="77777777" w:rsidR="004D3001" w:rsidRPr="007E6654" w:rsidRDefault="004D3001" w:rsidP="004D3001">
      <w:pPr>
        <w:suppressAutoHyphens w:val="0"/>
        <w:rPr>
          <w:rFonts w:ascii="ＭＳ 明朝" w:hAnsi="ＭＳ 明朝"/>
          <w:color w:val="auto"/>
          <w:kern w:val="2"/>
          <w:sz w:val="28"/>
          <w:szCs w:val="28"/>
        </w:rPr>
      </w:pPr>
    </w:p>
    <w:p w14:paraId="181C2A0C" w14:textId="77777777" w:rsidR="004D3001" w:rsidRPr="007E6654" w:rsidRDefault="004D3001" w:rsidP="004D3001">
      <w:pPr>
        <w:suppressAutoHyphens w:val="0"/>
        <w:rPr>
          <w:rFonts w:ascii="ＭＳ 明朝" w:hAnsi="ＭＳ 明朝"/>
          <w:color w:val="auto"/>
          <w:kern w:val="2"/>
          <w:sz w:val="28"/>
          <w:szCs w:val="28"/>
        </w:rPr>
      </w:pPr>
    </w:p>
    <w:p w14:paraId="0B85CDC1" w14:textId="77777777" w:rsidR="004D3001" w:rsidRPr="007E6654" w:rsidRDefault="004D3001" w:rsidP="004D3001">
      <w:pPr>
        <w:suppressAutoHyphens w:val="0"/>
        <w:rPr>
          <w:rFonts w:ascii="ＭＳ 明朝" w:hAnsi="ＭＳ 明朝"/>
          <w:color w:val="auto"/>
          <w:kern w:val="2"/>
          <w:sz w:val="24"/>
          <w:szCs w:val="32"/>
        </w:rPr>
      </w:pPr>
      <w:r w:rsidRPr="007E6654">
        <w:rPr>
          <w:rFonts w:ascii="ＭＳ 明朝" w:hAnsi="ＭＳ 明朝" w:hint="eastAsia"/>
          <w:color w:val="auto"/>
          <w:kern w:val="2"/>
          <w:sz w:val="24"/>
          <w:szCs w:val="32"/>
        </w:rPr>
        <w:t>２　補助金の振込先</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839"/>
        <w:gridCol w:w="1135"/>
        <w:gridCol w:w="3397"/>
      </w:tblGrid>
      <w:tr w:rsidR="004D3001" w:rsidRPr="007E6654" w14:paraId="67010505" w14:textId="77777777" w:rsidTr="00D75A30">
        <w:trPr>
          <w:trHeight w:hRule="exact" w:val="454"/>
        </w:trPr>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14:paraId="27330BDA" w14:textId="77777777" w:rsidR="004D3001" w:rsidRPr="007E6654" w:rsidRDefault="004D3001" w:rsidP="00D75A30">
            <w:pPr>
              <w:suppressAutoHyphens w:val="0"/>
              <w:jc w:val="center"/>
              <w:rPr>
                <w:rFonts w:ascii="ＭＳ 明朝" w:hAnsi="ＭＳ 明朝"/>
                <w:color w:val="auto"/>
                <w:kern w:val="2"/>
                <w:sz w:val="28"/>
                <w:szCs w:val="28"/>
              </w:rPr>
            </w:pPr>
            <w:r w:rsidRPr="007E6654">
              <w:rPr>
                <w:rFonts w:ascii="ＭＳ 明朝" w:hAnsi="ＭＳ 明朝" w:hint="eastAsia"/>
                <w:color w:val="auto"/>
                <w:kern w:val="2"/>
                <w:sz w:val="28"/>
                <w:szCs w:val="28"/>
              </w:rPr>
              <w:t>金融機関名</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6C5A8083" w14:textId="77777777" w:rsidR="004D3001" w:rsidRPr="007E6654" w:rsidRDefault="004D3001" w:rsidP="00D75A30">
            <w:pPr>
              <w:suppressAutoHyphens w:val="0"/>
              <w:ind w:left="2520" w:hangingChars="900" w:hanging="2520"/>
              <w:rPr>
                <w:rFonts w:ascii="ＭＳ 明朝" w:hAnsi="ＭＳ 明朝"/>
                <w:color w:val="auto"/>
                <w:kern w:val="2"/>
                <w:sz w:val="28"/>
                <w:szCs w:val="28"/>
              </w:rPr>
            </w:pPr>
          </w:p>
        </w:tc>
      </w:tr>
      <w:tr w:rsidR="004D3001" w:rsidRPr="007E6654" w14:paraId="15B89899" w14:textId="77777777" w:rsidTr="00D75A30">
        <w:trPr>
          <w:trHeight w:hRule="exact" w:val="454"/>
        </w:trPr>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14:paraId="2D2A6C28" w14:textId="77777777" w:rsidR="004D3001" w:rsidRPr="007E6654" w:rsidRDefault="004D3001" w:rsidP="00D75A30">
            <w:pPr>
              <w:suppressAutoHyphens w:val="0"/>
              <w:jc w:val="center"/>
              <w:rPr>
                <w:rFonts w:ascii="ＭＳ 明朝" w:hAnsi="ＭＳ 明朝"/>
                <w:color w:val="auto"/>
                <w:kern w:val="2"/>
                <w:sz w:val="28"/>
                <w:szCs w:val="28"/>
              </w:rPr>
            </w:pPr>
            <w:r w:rsidRPr="007E6654">
              <w:rPr>
                <w:rFonts w:ascii="ＭＳ 明朝" w:hAnsi="ＭＳ 明朝" w:hint="eastAsia"/>
                <w:color w:val="auto"/>
                <w:kern w:val="2"/>
                <w:sz w:val="28"/>
                <w:szCs w:val="28"/>
              </w:rPr>
              <w:t>支店名</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4F83FE1E" w14:textId="77777777" w:rsidR="004D3001" w:rsidRPr="007E6654" w:rsidRDefault="004D3001" w:rsidP="00D75A30">
            <w:pPr>
              <w:suppressAutoHyphens w:val="0"/>
              <w:ind w:left="2520" w:hangingChars="900" w:hanging="2520"/>
              <w:rPr>
                <w:rFonts w:ascii="ＭＳ 明朝" w:hAnsi="ＭＳ 明朝"/>
                <w:color w:val="auto"/>
                <w:kern w:val="2"/>
                <w:sz w:val="28"/>
                <w:szCs w:val="28"/>
              </w:rPr>
            </w:pPr>
          </w:p>
        </w:tc>
      </w:tr>
      <w:tr w:rsidR="004D3001" w:rsidRPr="007E6654" w14:paraId="3E940764" w14:textId="77777777" w:rsidTr="00D75A30">
        <w:trPr>
          <w:trHeight w:hRule="exact" w:val="454"/>
        </w:trPr>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14:paraId="65C2D4EF" w14:textId="77777777" w:rsidR="004D3001" w:rsidRPr="007E6654" w:rsidRDefault="004D3001" w:rsidP="00D75A30">
            <w:pPr>
              <w:suppressAutoHyphens w:val="0"/>
              <w:jc w:val="center"/>
              <w:rPr>
                <w:rFonts w:ascii="ＭＳ 明朝" w:hAnsi="ＭＳ 明朝"/>
                <w:color w:val="auto"/>
                <w:kern w:val="2"/>
                <w:sz w:val="28"/>
                <w:szCs w:val="28"/>
              </w:rPr>
            </w:pPr>
            <w:r w:rsidRPr="007E6654">
              <w:rPr>
                <w:rFonts w:ascii="ＭＳ 明朝" w:hAnsi="ＭＳ 明朝" w:hint="eastAsia"/>
                <w:color w:val="auto"/>
                <w:kern w:val="2"/>
                <w:sz w:val="28"/>
                <w:szCs w:val="28"/>
              </w:rPr>
              <w:t>口座種別</w:t>
            </w:r>
          </w:p>
        </w:tc>
        <w:tc>
          <w:tcPr>
            <w:tcW w:w="2839" w:type="dxa"/>
            <w:tcBorders>
              <w:top w:val="single" w:sz="4" w:space="0" w:color="auto"/>
              <w:left w:val="single" w:sz="4" w:space="0" w:color="auto"/>
              <w:bottom w:val="single" w:sz="4" w:space="0" w:color="auto"/>
              <w:right w:val="single" w:sz="4" w:space="0" w:color="auto"/>
            </w:tcBorders>
            <w:vAlign w:val="center"/>
          </w:tcPr>
          <w:p w14:paraId="7E6FCD3B" w14:textId="77777777" w:rsidR="004D3001" w:rsidRPr="007E6654" w:rsidRDefault="004D3001" w:rsidP="00D75A30">
            <w:pPr>
              <w:suppressAutoHyphens w:val="0"/>
              <w:jc w:val="center"/>
              <w:rPr>
                <w:rFonts w:ascii="ＭＳ 明朝" w:hAnsi="ＭＳ 明朝"/>
                <w:color w:val="auto"/>
                <w:kern w:val="2"/>
                <w:sz w:val="28"/>
                <w:szCs w:val="28"/>
              </w:rPr>
            </w:pPr>
            <w:r w:rsidRPr="007E6654">
              <w:rPr>
                <w:rFonts w:ascii="ＭＳ 明朝" w:hAnsi="ＭＳ 明朝" w:hint="eastAsia"/>
                <w:color w:val="auto"/>
                <w:kern w:val="2"/>
                <w:sz w:val="28"/>
                <w:szCs w:val="28"/>
              </w:rPr>
              <w:t>普通　・　当座</w:t>
            </w:r>
          </w:p>
        </w:tc>
        <w:tc>
          <w:tcPr>
            <w:tcW w:w="1135" w:type="dxa"/>
            <w:tcBorders>
              <w:top w:val="single" w:sz="4" w:space="0" w:color="auto"/>
              <w:left w:val="single" w:sz="4" w:space="0" w:color="auto"/>
              <w:bottom w:val="single" w:sz="4" w:space="0" w:color="auto"/>
              <w:right w:val="single" w:sz="4" w:space="0" w:color="auto"/>
            </w:tcBorders>
            <w:shd w:val="clear" w:color="auto" w:fill="BFBFBF"/>
            <w:vAlign w:val="center"/>
          </w:tcPr>
          <w:p w14:paraId="22214CAB" w14:textId="77777777" w:rsidR="004D3001" w:rsidRPr="007E6654" w:rsidRDefault="004D3001" w:rsidP="00D75A30">
            <w:pPr>
              <w:suppressAutoHyphens w:val="0"/>
              <w:rPr>
                <w:rFonts w:ascii="ＭＳ 明朝" w:hAnsi="ＭＳ 明朝"/>
                <w:color w:val="auto"/>
                <w:kern w:val="2"/>
                <w:sz w:val="28"/>
                <w:szCs w:val="28"/>
              </w:rPr>
            </w:pPr>
            <w:r w:rsidRPr="007E6654">
              <w:rPr>
                <w:rFonts w:ascii="ＭＳ 明朝" w:hAnsi="ＭＳ 明朝" w:hint="eastAsia"/>
                <w:color w:val="auto"/>
                <w:kern w:val="2"/>
                <w:sz w:val="28"/>
                <w:szCs w:val="28"/>
              </w:rPr>
              <w:t>口座番号</w:t>
            </w:r>
          </w:p>
        </w:tc>
        <w:tc>
          <w:tcPr>
            <w:tcW w:w="3397" w:type="dxa"/>
            <w:tcBorders>
              <w:top w:val="single" w:sz="4" w:space="0" w:color="auto"/>
              <w:left w:val="single" w:sz="4" w:space="0" w:color="auto"/>
              <w:bottom w:val="single" w:sz="4" w:space="0" w:color="auto"/>
              <w:right w:val="single" w:sz="4" w:space="0" w:color="auto"/>
            </w:tcBorders>
            <w:vAlign w:val="center"/>
          </w:tcPr>
          <w:p w14:paraId="7286F5E3" w14:textId="77777777" w:rsidR="004D3001" w:rsidRPr="007E6654" w:rsidRDefault="004D3001" w:rsidP="00D75A30">
            <w:pPr>
              <w:suppressAutoHyphens w:val="0"/>
              <w:rPr>
                <w:rFonts w:ascii="ＭＳ 明朝" w:hAnsi="ＭＳ 明朝"/>
                <w:color w:val="auto"/>
                <w:kern w:val="2"/>
                <w:sz w:val="28"/>
                <w:szCs w:val="28"/>
              </w:rPr>
            </w:pPr>
          </w:p>
        </w:tc>
      </w:tr>
      <w:tr w:rsidR="004D3001" w:rsidRPr="007E6654" w14:paraId="543A79E6" w14:textId="77777777" w:rsidTr="00D75A30">
        <w:trPr>
          <w:trHeight w:val="980"/>
        </w:trPr>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14:paraId="4FEC5FF8" w14:textId="77777777" w:rsidR="004D3001" w:rsidRPr="007E6654" w:rsidRDefault="004D3001" w:rsidP="00D75A30">
            <w:pPr>
              <w:suppressAutoHyphens w:val="0"/>
              <w:jc w:val="center"/>
              <w:rPr>
                <w:rFonts w:ascii="ＭＳ 明朝" w:hAnsi="ＭＳ 明朝"/>
                <w:color w:val="auto"/>
                <w:kern w:val="2"/>
                <w:sz w:val="22"/>
                <w:szCs w:val="22"/>
              </w:rPr>
            </w:pPr>
            <w:r w:rsidRPr="007E6654">
              <w:rPr>
                <w:rFonts w:ascii="ＭＳ 明朝" w:hAnsi="ＭＳ 明朝" w:hint="eastAsia"/>
                <w:color w:val="auto"/>
                <w:kern w:val="2"/>
                <w:sz w:val="22"/>
                <w:szCs w:val="22"/>
              </w:rPr>
              <w:t>【フリガナ】</w:t>
            </w:r>
          </w:p>
          <w:p w14:paraId="3A2A825D" w14:textId="77777777" w:rsidR="004D3001" w:rsidRPr="007E6654" w:rsidRDefault="004D3001" w:rsidP="00D75A30">
            <w:pPr>
              <w:suppressAutoHyphens w:val="0"/>
              <w:jc w:val="center"/>
              <w:rPr>
                <w:rFonts w:ascii="ＭＳ 明朝" w:hAnsi="ＭＳ 明朝"/>
                <w:color w:val="auto"/>
                <w:kern w:val="2"/>
                <w:sz w:val="28"/>
                <w:szCs w:val="28"/>
              </w:rPr>
            </w:pPr>
            <w:r w:rsidRPr="007E6654">
              <w:rPr>
                <w:rFonts w:ascii="ＭＳ 明朝" w:hAnsi="ＭＳ 明朝" w:hint="eastAsia"/>
                <w:color w:val="auto"/>
                <w:kern w:val="2"/>
                <w:sz w:val="28"/>
                <w:szCs w:val="28"/>
              </w:rPr>
              <w:t>口座名義</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0BD7F863" w14:textId="77777777" w:rsidR="004D3001" w:rsidRPr="007E6654" w:rsidRDefault="004D3001" w:rsidP="00D75A30">
            <w:pPr>
              <w:suppressAutoHyphens w:val="0"/>
              <w:spacing w:line="300" w:lineRule="auto"/>
              <w:rPr>
                <w:rFonts w:ascii="ＭＳ 明朝" w:hAnsi="ＭＳ 明朝"/>
                <w:color w:val="auto"/>
                <w:kern w:val="2"/>
                <w:sz w:val="28"/>
                <w:szCs w:val="28"/>
              </w:rPr>
            </w:pPr>
            <w:r w:rsidRPr="007E6654">
              <w:rPr>
                <w:rFonts w:ascii="ＭＳ 明朝" w:hAnsi="ＭＳ 明朝" w:hint="eastAsia"/>
                <w:color w:val="auto"/>
                <w:kern w:val="2"/>
                <w:sz w:val="22"/>
                <w:szCs w:val="22"/>
              </w:rPr>
              <w:t>【　　　　　　　　　　　　　　　　　　　　　】</w:t>
            </w:r>
          </w:p>
          <w:p w14:paraId="7760B631" w14:textId="77777777" w:rsidR="004D3001" w:rsidRPr="007E6654" w:rsidRDefault="004D3001" w:rsidP="00D75A30">
            <w:pPr>
              <w:suppressAutoHyphens w:val="0"/>
              <w:spacing w:line="300" w:lineRule="auto"/>
              <w:rPr>
                <w:rFonts w:ascii="ＭＳ 明朝" w:hAnsi="ＭＳ 明朝"/>
                <w:color w:val="auto"/>
                <w:kern w:val="2"/>
                <w:sz w:val="28"/>
                <w:szCs w:val="28"/>
              </w:rPr>
            </w:pPr>
            <w:r w:rsidRPr="007E6654">
              <w:rPr>
                <w:rFonts w:ascii="ＭＳ 明朝" w:hAnsi="ＭＳ 明朝" w:hint="eastAsia"/>
                <w:color w:val="auto"/>
                <w:kern w:val="2"/>
                <w:sz w:val="28"/>
                <w:szCs w:val="28"/>
              </w:rPr>
              <w:t xml:space="preserve">　</w:t>
            </w:r>
          </w:p>
        </w:tc>
      </w:tr>
    </w:tbl>
    <w:p w14:paraId="62634F62" w14:textId="77777777" w:rsidR="004D3001" w:rsidRPr="007E6654" w:rsidRDefault="004D3001" w:rsidP="004D3001">
      <w:pPr>
        <w:numPr>
          <w:ilvl w:val="0"/>
          <w:numId w:val="5"/>
        </w:numPr>
        <w:textAlignment w:val="baseline"/>
        <w:rPr>
          <w:rFonts w:ascii="ＭＳ 明朝" w:hAnsi="ＭＳ 明朝"/>
          <w:color w:val="auto"/>
          <w:sz w:val="24"/>
          <w:szCs w:val="32"/>
        </w:rPr>
      </w:pPr>
      <w:r w:rsidRPr="007E6654">
        <w:rPr>
          <w:rFonts w:ascii="ＭＳ 明朝" w:hAnsi="ＭＳ 明朝" w:hint="eastAsia"/>
          <w:color w:val="auto"/>
          <w:sz w:val="24"/>
          <w:szCs w:val="32"/>
        </w:rPr>
        <w:t>振込先がわかる書類（通帳の写し等）を添付すること</w:t>
      </w:r>
    </w:p>
    <w:p w14:paraId="16E952D9" w14:textId="77777777" w:rsidR="004D3001" w:rsidRPr="007E6654" w:rsidRDefault="004D3001" w:rsidP="004D3001">
      <w:pPr>
        <w:rPr>
          <w:rFonts w:ascii="ＭＳ 明朝" w:hAnsi="ＭＳ 明朝"/>
          <w:color w:val="auto"/>
          <w:sz w:val="24"/>
          <w:szCs w:val="32"/>
        </w:rPr>
      </w:pPr>
    </w:p>
    <w:p w14:paraId="101C060F" w14:textId="77777777" w:rsidR="004D3001" w:rsidRPr="007E6654" w:rsidRDefault="004D3001" w:rsidP="004D3001">
      <w:pPr>
        <w:rPr>
          <w:rFonts w:ascii="ＭＳ 明朝" w:hAnsi="ＭＳ 明朝"/>
          <w:color w:val="auto"/>
          <w:sz w:val="24"/>
          <w:szCs w:val="32"/>
        </w:rPr>
      </w:pPr>
      <w:r w:rsidRPr="007E6654">
        <w:rPr>
          <w:rFonts w:ascii="ＭＳ 明朝" w:hAnsi="ＭＳ 明朝" w:hint="eastAsia"/>
          <w:color w:val="auto"/>
          <w:sz w:val="24"/>
          <w:szCs w:val="32"/>
        </w:rPr>
        <w:t xml:space="preserve">３　</w:t>
      </w:r>
      <w:r w:rsidRPr="007E6654">
        <w:rPr>
          <w:rFonts w:ascii="ＭＳ 明朝" w:hAnsi="ＭＳ 明朝"/>
          <w:color w:val="auto"/>
          <w:sz w:val="24"/>
          <w:szCs w:val="32"/>
        </w:rPr>
        <w:t>本件責任者</w:t>
      </w:r>
      <w:r w:rsidRPr="007E6654">
        <w:rPr>
          <w:rFonts w:ascii="ＭＳ 明朝" w:hAnsi="ＭＳ 明朝" w:hint="eastAsia"/>
          <w:color w:val="auto"/>
          <w:sz w:val="24"/>
          <w:szCs w:val="32"/>
        </w:rPr>
        <w:t>及び</w:t>
      </w:r>
      <w:r w:rsidRPr="007E6654">
        <w:rPr>
          <w:rFonts w:ascii="ＭＳ 明朝" w:hAnsi="ＭＳ 明朝"/>
          <w:color w:val="auto"/>
          <w:sz w:val="24"/>
          <w:szCs w:val="32"/>
        </w:rPr>
        <w:t>担当者</w:t>
      </w:r>
    </w:p>
    <w:p w14:paraId="1E211BE8" w14:textId="77777777" w:rsidR="004D3001" w:rsidRPr="007E6654" w:rsidRDefault="004D3001" w:rsidP="004D3001">
      <w:pPr>
        <w:ind w:firstLineChars="200" w:firstLine="480"/>
        <w:rPr>
          <w:rFonts w:ascii="ＭＳ 明朝" w:hAnsi="ＭＳ 明朝"/>
          <w:color w:val="auto"/>
          <w:sz w:val="24"/>
          <w:szCs w:val="32"/>
        </w:rPr>
      </w:pPr>
      <w:r w:rsidRPr="007E6654">
        <w:rPr>
          <w:rFonts w:ascii="ＭＳ 明朝" w:hAnsi="ＭＳ 明朝"/>
          <w:color w:val="auto"/>
          <w:sz w:val="24"/>
          <w:szCs w:val="32"/>
        </w:rPr>
        <w:t>責任者氏名</w:t>
      </w:r>
    </w:p>
    <w:p w14:paraId="77385E6E" w14:textId="77777777" w:rsidR="004D3001" w:rsidRPr="007E6654" w:rsidRDefault="004D3001" w:rsidP="004D3001">
      <w:pPr>
        <w:ind w:firstLineChars="200" w:firstLine="480"/>
        <w:rPr>
          <w:rFonts w:ascii="ＭＳ 明朝" w:hAnsi="ＭＳ 明朝"/>
          <w:color w:val="auto"/>
          <w:sz w:val="24"/>
          <w:szCs w:val="32"/>
        </w:rPr>
      </w:pPr>
      <w:r w:rsidRPr="007E6654">
        <w:rPr>
          <w:rFonts w:ascii="ＭＳ 明朝" w:hAnsi="ＭＳ 明朝"/>
          <w:color w:val="auto"/>
          <w:sz w:val="24"/>
          <w:szCs w:val="32"/>
        </w:rPr>
        <w:t>担当者氏名</w:t>
      </w:r>
    </w:p>
    <w:p w14:paraId="488BA948" w14:textId="77777777" w:rsidR="004D3001" w:rsidRPr="007E6654" w:rsidRDefault="004D3001" w:rsidP="004D3001">
      <w:pPr>
        <w:ind w:firstLineChars="200" w:firstLine="480"/>
        <w:rPr>
          <w:rFonts w:ascii="ＭＳ 明朝" w:hAnsi="ＭＳ 明朝"/>
          <w:color w:val="auto"/>
          <w:sz w:val="24"/>
          <w:szCs w:val="32"/>
        </w:rPr>
      </w:pPr>
      <w:r w:rsidRPr="007E6654">
        <w:rPr>
          <w:rFonts w:ascii="ＭＳ 明朝" w:hAnsi="ＭＳ 明朝"/>
          <w:color w:val="auto"/>
          <w:sz w:val="24"/>
          <w:szCs w:val="32"/>
        </w:rPr>
        <w:t>連絡先</w:t>
      </w:r>
    </w:p>
    <w:p w14:paraId="30EA0ACB" w14:textId="77777777" w:rsidR="004D3001" w:rsidRPr="007E6654" w:rsidRDefault="004D3001" w:rsidP="004D3001">
      <w:pPr>
        <w:rPr>
          <w:rFonts w:ascii="ＭＳ 明朝" w:hAnsi="ＭＳ 明朝"/>
          <w:color w:val="auto"/>
          <w:sz w:val="24"/>
          <w:szCs w:val="32"/>
        </w:rPr>
      </w:pPr>
    </w:p>
    <w:p w14:paraId="1DACED35" w14:textId="77777777" w:rsidR="004D3001" w:rsidRPr="007E6654" w:rsidRDefault="004D3001" w:rsidP="004D3001">
      <w:pPr>
        <w:rPr>
          <w:rFonts w:ascii="ＭＳ 明朝" w:hAnsi="ＭＳ 明朝"/>
          <w:color w:val="auto"/>
          <w:sz w:val="24"/>
          <w:szCs w:val="32"/>
        </w:rPr>
      </w:pPr>
    </w:p>
    <w:p w14:paraId="0E14CD78" w14:textId="77777777" w:rsidR="004D3001" w:rsidRPr="007E6654" w:rsidRDefault="004D3001" w:rsidP="004D3001">
      <w:pPr>
        <w:rPr>
          <w:rFonts w:ascii="ＭＳ 明朝" w:hAnsi="ＭＳ 明朝"/>
          <w:color w:val="auto"/>
          <w:sz w:val="24"/>
          <w:szCs w:val="32"/>
        </w:rPr>
      </w:pPr>
    </w:p>
    <w:p w14:paraId="4F1B2572" w14:textId="77777777" w:rsidR="004D3001" w:rsidRPr="007E6654" w:rsidRDefault="004D3001" w:rsidP="004D3001">
      <w:pPr>
        <w:rPr>
          <w:rFonts w:ascii="ＭＳ 明朝" w:hAnsi="ＭＳ 明朝"/>
          <w:color w:val="auto"/>
          <w:sz w:val="24"/>
          <w:szCs w:val="32"/>
        </w:rPr>
      </w:pPr>
    </w:p>
    <w:p w14:paraId="5F7870BC" w14:textId="77777777" w:rsidR="004D3001" w:rsidRPr="007E6654" w:rsidRDefault="004D3001" w:rsidP="004D3001">
      <w:pPr>
        <w:rPr>
          <w:rFonts w:ascii="ＭＳ 明朝" w:hAnsi="ＭＳ 明朝"/>
          <w:color w:val="auto"/>
          <w:sz w:val="24"/>
          <w:szCs w:val="32"/>
        </w:rPr>
      </w:pPr>
    </w:p>
    <w:p w14:paraId="2A89D2D6" w14:textId="77777777" w:rsidR="004D3001" w:rsidRPr="007E6654" w:rsidRDefault="004D3001" w:rsidP="004D3001">
      <w:pPr>
        <w:rPr>
          <w:rFonts w:ascii="ＭＳ 明朝" w:hAnsi="ＭＳ 明朝"/>
          <w:color w:val="auto"/>
          <w:sz w:val="24"/>
          <w:szCs w:val="32"/>
        </w:rPr>
      </w:pPr>
    </w:p>
    <w:p w14:paraId="046A1CDC" w14:textId="77777777" w:rsidR="004D3001" w:rsidRPr="007E6654" w:rsidRDefault="004D3001" w:rsidP="004D3001">
      <w:pPr>
        <w:rPr>
          <w:rFonts w:ascii="ＭＳ 明朝" w:hAnsi="ＭＳ 明朝"/>
          <w:color w:val="auto"/>
          <w:sz w:val="24"/>
          <w:szCs w:val="32"/>
        </w:rPr>
      </w:pPr>
    </w:p>
    <w:p w14:paraId="75E1D17A" w14:textId="77777777" w:rsidR="004D3001" w:rsidRPr="007E6654" w:rsidRDefault="004D3001" w:rsidP="004D3001">
      <w:pPr>
        <w:pageBreakBefore/>
        <w:rPr>
          <w:color w:val="auto"/>
          <w:sz w:val="24"/>
          <w:szCs w:val="32"/>
        </w:rPr>
      </w:pPr>
      <w:r w:rsidRPr="007E6654">
        <w:rPr>
          <w:rFonts w:ascii="ＭＳ 明朝" w:hAnsi="ＭＳ 明朝"/>
          <w:color w:val="auto"/>
          <w:sz w:val="24"/>
          <w:szCs w:val="32"/>
        </w:rPr>
        <w:t>様式第</w:t>
      </w:r>
      <w:r w:rsidRPr="007E6654">
        <w:rPr>
          <w:rFonts w:ascii="ＭＳ 明朝" w:hAnsi="ＭＳ 明朝" w:hint="eastAsia"/>
          <w:color w:val="auto"/>
          <w:sz w:val="24"/>
          <w:szCs w:val="32"/>
        </w:rPr>
        <w:t>11</w:t>
      </w:r>
      <w:r w:rsidRPr="007E6654">
        <w:rPr>
          <w:rFonts w:ascii="ＭＳ 明朝" w:hAnsi="ＭＳ 明朝"/>
          <w:color w:val="auto"/>
          <w:sz w:val="24"/>
          <w:szCs w:val="32"/>
        </w:rPr>
        <w:t>号（第</w:t>
      </w:r>
      <w:r w:rsidRPr="007E6654">
        <w:rPr>
          <w:rFonts w:ascii="ＭＳ 明朝" w:hAnsi="ＭＳ 明朝" w:hint="eastAsia"/>
          <w:color w:val="auto"/>
          <w:sz w:val="24"/>
          <w:szCs w:val="32"/>
        </w:rPr>
        <w:t>18</w:t>
      </w:r>
      <w:r w:rsidRPr="007E6654">
        <w:rPr>
          <w:rFonts w:ascii="ＭＳ 明朝" w:hAnsi="ＭＳ 明朝"/>
          <w:color w:val="auto"/>
          <w:sz w:val="24"/>
          <w:szCs w:val="32"/>
        </w:rPr>
        <w:t>条関係）</w:t>
      </w:r>
    </w:p>
    <w:p w14:paraId="732E1FF1" w14:textId="77777777" w:rsidR="004D3001" w:rsidRPr="007E6654" w:rsidRDefault="004D3001" w:rsidP="004D3001">
      <w:pPr>
        <w:rPr>
          <w:rFonts w:ascii="ＭＳ 明朝" w:hAnsi="ＭＳ 明朝"/>
          <w:color w:val="auto"/>
          <w:spacing w:val="2"/>
          <w:sz w:val="24"/>
          <w:szCs w:val="32"/>
        </w:rPr>
      </w:pPr>
    </w:p>
    <w:p w14:paraId="4B8C4CAC" w14:textId="77777777" w:rsidR="004D3001" w:rsidRPr="007E6654" w:rsidRDefault="004D3001" w:rsidP="004D3001">
      <w:pPr>
        <w:ind w:left="2655"/>
        <w:rPr>
          <w:color w:val="auto"/>
          <w:sz w:val="24"/>
          <w:szCs w:val="32"/>
        </w:rPr>
      </w:pPr>
      <w:r w:rsidRPr="007E6654">
        <w:rPr>
          <w:rFonts w:ascii="ＭＳ 明朝" w:hAnsi="ＭＳ 明朝"/>
          <w:color w:val="auto"/>
          <w:sz w:val="24"/>
          <w:szCs w:val="32"/>
        </w:rPr>
        <w:t>取得財産管理台帳（　　年度）兼</w:t>
      </w:r>
    </w:p>
    <w:p w14:paraId="60664085" w14:textId="77777777" w:rsidR="004D3001" w:rsidRPr="007E6654" w:rsidRDefault="004D3001" w:rsidP="004D3001">
      <w:pPr>
        <w:ind w:left="2655"/>
        <w:rPr>
          <w:color w:val="auto"/>
          <w:sz w:val="24"/>
          <w:szCs w:val="32"/>
        </w:rPr>
      </w:pPr>
      <w:r w:rsidRPr="007E6654">
        <w:rPr>
          <w:rFonts w:ascii="ＭＳ 明朝" w:hAnsi="ＭＳ 明朝"/>
          <w:color w:val="auto"/>
          <w:sz w:val="24"/>
          <w:szCs w:val="32"/>
        </w:rPr>
        <w:t>取得財産明細書</w:t>
      </w:r>
    </w:p>
    <w:p w14:paraId="4DC60695" w14:textId="77777777" w:rsidR="004D3001" w:rsidRPr="007E6654" w:rsidRDefault="004D3001" w:rsidP="004D3001">
      <w:pPr>
        <w:rPr>
          <w:rFonts w:ascii="ＭＳ 明朝" w:hAnsi="ＭＳ 明朝"/>
          <w:color w:val="auto"/>
          <w:spacing w:val="2"/>
          <w:sz w:val="24"/>
          <w:szCs w:val="32"/>
        </w:rPr>
      </w:pPr>
    </w:p>
    <w:tbl>
      <w:tblPr>
        <w:tblW w:w="0" w:type="auto"/>
        <w:tblInd w:w="148" w:type="dxa"/>
        <w:tblLayout w:type="fixed"/>
        <w:tblCellMar>
          <w:left w:w="47" w:type="dxa"/>
          <w:right w:w="52" w:type="dxa"/>
        </w:tblCellMar>
        <w:tblLook w:val="0000" w:firstRow="0" w:lastRow="0" w:firstColumn="0" w:lastColumn="0" w:noHBand="0" w:noVBand="0"/>
      </w:tblPr>
      <w:tblGrid>
        <w:gridCol w:w="856"/>
        <w:gridCol w:w="1497"/>
        <w:gridCol w:w="642"/>
        <w:gridCol w:w="642"/>
        <w:gridCol w:w="1069"/>
        <w:gridCol w:w="1070"/>
        <w:gridCol w:w="857"/>
        <w:gridCol w:w="854"/>
        <w:gridCol w:w="857"/>
        <w:gridCol w:w="865"/>
      </w:tblGrid>
      <w:tr w:rsidR="004D3001" w:rsidRPr="007E6654" w14:paraId="57E53A77" w14:textId="77777777" w:rsidTr="00D75A30">
        <w:trPr>
          <w:trHeight w:val="861"/>
        </w:trPr>
        <w:tc>
          <w:tcPr>
            <w:tcW w:w="856" w:type="dxa"/>
            <w:tcBorders>
              <w:top w:val="single" w:sz="4" w:space="0" w:color="000001"/>
              <w:left w:val="single" w:sz="4" w:space="0" w:color="000001"/>
            </w:tcBorders>
            <w:shd w:val="clear" w:color="auto" w:fill="FFFFFF"/>
            <w:vAlign w:val="center"/>
          </w:tcPr>
          <w:p w14:paraId="40F75AEB"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財産名</w:t>
            </w:r>
          </w:p>
        </w:tc>
        <w:tc>
          <w:tcPr>
            <w:tcW w:w="1497" w:type="dxa"/>
            <w:tcBorders>
              <w:top w:val="single" w:sz="4" w:space="0" w:color="000001"/>
              <w:left w:val="single" w:sz="4" w:space="0" w:color="000001"/>
            </w:tcBorders>
            <w:shd w:val="clear" w:color="auto" w:fill="FFFFFF"/>
            <w:vAlign w:val="center"/>
          </w:tcPr>
          <w:p w14:paraId="6C67CC93"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規　　格</w:t>
            </w:r>
          </w:p>
        </w:tc>
        <w:tc>
          <w:tcPr>
            <w:tcW w:w="642" w:type="dxa"/>
            <w:tcBorders>
              <w:top w:val="single" w:sz="4" w:space="0" w:color="000001"/>
              <w:left w:val="single" w:sz="4" w:space="0" w:color="000001"/>
            </w:tcBorders>
            <w:shd w:val="clear" w:color="auto" w:fill="FFFFFF"/>
            <w:vAlign w:val="center"/>
          </w:tcPr>
          <w:p w14:paraId="6520101F"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単位</w:t>
            </w:r>
          </w:p>
        </w:tc>
        <w:tc>
          <w:tcPr>
            <w:tcW w:w="642" w:type="dxa"/>
            <w:tcBorders>
              <w:top w:val="single" w:sz="4" w:space="0" w:color="000001"/>
              <w:left w:val="single" w:sz="4" w:space="0" w:color="000001"/>
            </w:tcBorders>
            <w:shd w:val="clear" w:color="auto" w:fill="FFFFFF"/>
            <w:vAlign w:val="center"/>
          </w:tcPr>
          <w:p w14:paraId="1A1764AF"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数量</w:t>
            </w:r>
          </w:p>
        </w:tc>
        <w:tc>
          <w:tcPr>
            <w:tcW w:w="1069" w:type="dxa"/>
            <w:tcBorders>
              <w:top w:val="single" w:sz="4" w:space="0" w:color="000001"/>
              <w:left w:val="single" w:sz="4" w:space="0" w:color="000001"/>
            </w:tcBorders>
            <w:shd w:val="clear" w:color="auto" w:fill="FFFFFF"/>
            <w:vAlign w:val="center"/>
          </w:tcPr>
          <w:p w14:paraId="0E7E44E0"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単価(円)</w:t>
            </w:r>
          </w:p>
        </w:tc>
        <w:tc>
          <w:tcPr>
            <w:tcW w:w="1070" w:type="dxa"/>
            <w:tcBorders>
              <w:top w:val="single" w:sz="4" w:space="0" w:color="000001"/>
              <w:left w:val="single" w:sz="4" w:space="0" w:color="000001"/>
            </w:tcBorders>
            <w:shd w:val="clear" w:color="auto" w:fill="FFFFFF"/>
            <w:vAlign w:val="center"/>
          </w:tcPr>
          <w:p w14:paraId="1D24FACD"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金額(円)</w:t>
            </w:r>
          </w:p>
        </w:tc>
        <w:tc>
          <w:tcPr>
            <w:tcW w:w="857" w:type="dxa"/>
            <w:tcBorders>
              <w:top w:val="single" w:sz="4" w:space="0" w:color="000001"/>
              <w:left w:val="single" w:sz="4" w:space="0" w:color="000001"/>
            </w:tcBorders>
            <w:shd w:val="clear" w:color="auto" w:fill="FFFFFF"/>
            <w:vAlign w:val="center"/>
          </w:tcPr>
          <w:p w14:paraId="2EB65182"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取　得年月日</w:t>
            </w:r>
          </w:p>
        </w:tc>
        <w:tc>
          <w:tcPr>
            <w:tcW w:w="854" w:type="dxa"/>
            <w:tcBorders>
              <w:top w:val="single" w:sz="4" w:space="0" w:color="000001"/>
              <w:left w:val="single" w:sz="4" w:space="0" w:color="000001"/>
            </w:tcBorders>
            <w:shd w:val="clear" w:color="auto" w:fill="FFFFFF"/>
            <w:vAlign w:val="center"/>
          </w:tcPr>
          <w:p w14:paraId="2361A332"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処分制限期間</w:t>
            </w:r>
          </w:p>
        </w:tc>
        <w:tc>
          <w:tcPr>
            <w:tcW w:w="857" w:type="dxa"/>
            <w:tcBorders>
              <w:top w:val="single" w:sz="4" w:space="0" w:color="000001"/>
              <w:left w:val="single" w:sz="4" w:space="0" w:color="000001"/>
            </w:tcBorders>
            <w:shd w:val="clear" w:color="auto" w:fill="FFFFFF"/>
            <w:vAlign w:val="center"/>
          </w:tcPr>
          <w:p w14:paraId="73BE8D21"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保　管場　所</w:t>
            </w:r>
          </w:p>
        </w:tc>
        <w:tc>
          <w:tcPr>
            <w:tcW w:w="865" w:type="dxa"/>
            <w:tcBorders>
              <w:top w:val="single" w:sz="4" w:space="0" w:color="000001"/>
              <w:left w:val="single" w:sz="4" w:space="0" w:color="000001"/>
              <w:right w:val="single" w:sz="4" w:space="0" w:color="000001"/>
            </w:tcBorders>
            <w:shd w:val="clear" w:color="auto" w:fill="FFFFFF"/>
            <w:vAlign w:val="center"/>
          </w:tcPr>
          <w:p w14:paraId="70390E44" w14:textId="77777777" w:rsidR="004D3001" w:rsidRPr="007E6654" w:rsidRDefault="004D3001" w:rsidP="00D75A30">
            <w:pPr>
              <w:jc w:val="center"/>
              <w:rPr>
                <w:color w:val="auto"/>
                <w:sz w:val="24"/>
                <w:szCs w:val="32"/>
              </w:rPr>
            </w:pPr>
            <w:r w:rsidRPr="007E6654">
              <w:rPr>
                <w:rFonts w:ascii="ＭＳ 明朝" w:hAnsi="ＭＳ 明朝"/>
                <w:color w:val="auto"/>
                <w:sz w:val="24"/>
                <w:szCs w:val="32"/>
              </w:rPr>
              <w:t>備考</w:t>
            </w:r>
          </w:p>
        </w:tc>
      </w:tr>
      <w:tr w:rsidR="004D3001" w:rsidRPr="007E6654" w14:paraId="1049E93A" w14:textId="77777777" w:rsidTr="00D75A30">
        <w:trPr>
          <w:trHeight w:val="6443"/>
        </w:trPr>
        <w:tc>
          <w:tcPr>
            <w:tcW w:w="856" w:type="dxa"/>
            <w:tcBorders>
              <w:top w:val="single" w:sz="4" w:space="0" w:color="000001"/>
              <w:left w:val="single" w:sz="4" w:space="0" w:color="000001"/>
              <w:bottom w:val="single" w:sz="4" w:space="0" w:color="000001"/>
            </w:tcBorders>
            <w:shd w:val="clear" w:color="auto" w:fill="FFFFFF"/>
          </w:tcPr>
          <w:p w14:paraId="1000D980" w14:textId="77777777" w:rsidR="004D3001" w:rsidRPr="007E6654" w:rsidRDefault="004D3001" w:rsidP="00D75A30">
            <w:pPr>
              <w:snapToGrid w:val="0"/>
              <w:jc w:val="left"/>
              <w:rPr>
                <w:rFonts w:ascii="ＭＳ 明朝" w:hAnsi="ＭＳ 明朝"/>
                <w:color w:val="auto"/>
                <w:sz w:val="24"/>
                <w:szCs w:val="32"/>
              </w:rPr>
            </w:pPr>
          </w:p>
        </w:tc>
        <w:tc>
          <w:tcPr>
            <w:tcW w:w="1497" w:type="dxa"/>
            <w:tcBorders>
              <w:top w:val="single" w:sz="4" w:space="0" w:color="000001"/>
              <w:left w:val="single" w:sz="4" w:space="0" w:color="000001"/>
              <w:bottom w:val="single" w:sz="4" w:space="0" w:color="000001"/>
            </w:tcBorders>
            <w:shd w:val="clear" w:color="auto" w:fill="FFFFFF"/>
          </w:tcPr>
          <w:p w14:paraId="0BA4B70E" w14:textId="77777777" w:rsidR="004D3001" w:rsidRPr="007E6654" w:rsidRDefault="004D3001" w:rsidP="00D75A30">
            <w:pPr>
              <w:snapToGrid w:val="0"/>
              <w:jc w:val="left"/>
              <w:rPr>
                <w:rFonts w:ascii="ＭＳ 明朝" w:hAnsi="ＭＳ 明朝"/>
                <w:color w:val="auto"/>
                <w:sz w:val="24"/>
                <w:szCs w:val="32"/>
              </w:rPr>
            </w:pPr>
          </w:p>
        </w:tc>
        <w:tc>
          <w:tcPr>
            <w:tcW w:w="642" w:type="dxa"/>
            <w:tcBorders>
              <w:top w:val="single" w:sz="4" w:space="0" w:color="000001"/>
              <w:left w:val="single" w:sz="4" w:space="0" w:color="000001"/>
              <w:bottom w:val="single" w:sz="4" w:space="0" w:color="000001"/>
            </w:tcBorders>
            <w:shd w:val="clear" w:color="auto" w:fill="FFFFFF"/>
          </w:tcPr>
          <w:p w14:paraId="490F465D" w14:textId="77777777" w:rsidR="004D3001" w:rsidRPr="007E6654" w:rsidRDefault="004D3001" w:rsidP="00D75A30">
            <w:pPr>
              <w:snapToGrid w:val="0"/>
              <w:jc w:val="left"/>
              <w:rPr>
                <w:rFonts w:ascii="ＭＳ 明朝" w:hAnsi="ＭＳ 明朝"/>
                <w:color w:val="auto"/>
                <w:sz w:val="24"/>
                <w:szCs w:val="32"/>
              </w:rPr>
            </w:pPr>
          </w:p>
        </w:tc>
        <w:tc>
          <w:tcPr>
            <w:tcW w:w="642" w:type="dxa"/>
            <w:tcBorders>
              <w:top w:val="single" w:sz="4" w:space="0" w:color="000001"/>
              <w:left w:val="single" w:sz="4" w:space="0" w:color="000001"/>
              <w:bottom w:val="single" w:sz="4" w:space="0" w:color="000001"/>
            </w:tcBorders>
            <w:shd w:val="clear" w:color="auto" w:fill="FFFFFF"/>
          </w:tcPr>
          <w:p w14:paraId="6A0B330D" w14:textId="77777777" w:rsidR="004D3001" w:rsidRPr="007E6654" w:rsidRDefault="004D3001" w:rsidP="00D75A30">
            <w:pPr>
              <w:snapToGrid w:val="0"/>
              <w:jc w:val="left"/>
              <w:rPr>
                <w:rFonts w:ascii="ＭＳ 明朝" w:hAnsi="ＭＳ 明朝"/>
                <w:color w:val="auto"/>
                <w:sz w:val="24"/>
                <w:szCs w:val="32"/>
              </w:rPr>
            </w:pPr>
          </w:p>
        </w:tc>
        <w:tc>
          <w:tcPr>
            <w:tcW w:w="1069" w:type="dxa"/>
            <w:tcBorders>
              <w:top w:val="single" w:sz="4" w:space="0" w:color="000001"/>
              <w:left w:val="single" w:sz="4" w:space="0" w:color="000001"/>
              <w:bottom w:val="single" w:sz="4" w:space="0" w:color="000001"/>
            </w:tcBorders>
            <w:shd w:val="clear" w:color="auto" w:fill="FFFFFF"/>
          </w:tcPr>
          <w:p w14:paraId="4AB26EAF" w14:textId="77777777" w:rsidR="004D3001" w:rsidRPr="007E6654" w:rsidRDefault="004D3001" w:rsidP="00D75A30">
            <w:pPr>
              <w:snapToGrid w:val="0"/>
              <w:jc w:val="left"/>
              <w:rPr>
                <w:rFonts w:ascii="ＭＳ 明朝" w:hAnsi="ＭＳ 明朝"/>
                <w:color w:val="auto"/>
                <w:sz w:val="24"/>
                <w:szCs w:val="32"/>
              </w:rPr>
            </w:pPr>
          </w:p>
        </w:tc>
        <w:tc>
          <w:tcPr>
            <w:tcW w:w="1070" w:type="dxa"/>
            <w:tcBorders>
              <w:top w:val="single" w:sz="4" w:space="0" w:color="000001"/>
              <w:left w:val="single" w:sz="4" w:space="0" w:color="000001"/>
              <w:bottom w:val="single" w:sz="4" w:space="0" w:color="000001"/>
            </w:tcBorders>
            <w:shd w:val="clear" w:color="auto" w:fill="FFFFFF"/>
          </w:tcPr>
          <w:p w14:paraId="3A4D1E2B" w14:textId="77777777" w:rsidR="004D3001" w:rsidRPr="007E6654" w:rsidRDefault="004D3001" w:rsidP="00D75A30">
            <w:pPr>
              <w:snapToGrid w:val="0"/>
              <w:jc w:val="left"/>
              <w:rPr>
                <w:rFonts w:ascii="ＭＳ 明朝" w:hAnsi="ＭＳ 明朝"/>
                <w:color w:val="auto"/>
                <w:sz w:val="24"/>
                <w:szCs w:val="32"/>
              </w:rPr>
            </w:pPr>
          </w:p>
        </w:tc>
        <w:tc>
          <w:tcPr>
            <w:tcW w:w="857" w:type="dxa"/>
            <w:tcBorders>
              <w:top w:val="single" w:sz="4" w:space="0" w:color="000001"/>
              <w:left w:val="single" w:sz="4" w:space="0" w:color="000001"/>
              <w:bottom w:val="single" w:sz="4" w:space="0" w:color="000001"/>
            </w:tcBorders>
            <w:shd w:val="clear" w:color="auto" w:fill="FFFFFF"/>
          </w:tcPr>
          <w:p w14:paraId="3B8B355B" w14:textId="77777777" w:rsidR="004D3001" w:rsidRPr="007E6654" w:rsidRDefault="004D3001" w:rsidP="00D75A30">
            <w:pPr>
              <w:snapToGrid w:val="0"/>
              <w:jc w:val="left"/>
              <w:rPr>
                <w:rFonts w:ascii="ＭＳ 明朝" w:hAnsi="ＭＳ 明朝"/>
                <w:color w:val="auto"/>
                <w:sz w:val="24"/>
                <w:szCs w:val="32"/>
              </w:rPr>
            </w:pPr>
          </w:p>
        </w:tc>
        <w:tc>
          <w:tcPr>
            <w:tcW w:w="854" w:type="dxa"/>
            <w:tcBorders>
              <w:top w:val="single" w:sz="4" w:space="0" w:color="000001"/>
              <w:left w:val="single" w:sz="4" w:space="0" w:color="000001"/>
              <w:bottom w:val="single" w:sz="4" w:space="0" w:color="000001"/>
            </w:tcBorders>
            <w:shd w:val="clear" w:color="auto" w:fill="FFFFFF"/>
          </w:tcPr>
          <w:p w14:paraId="668AC6D0" w14:textId="77777777" w:rsidR="004D3001" w:rsidRPr="007E6654" w:rsidRDefault="004D3001" w:rsidP="00D75A30">
            <w:pPr>
              <w:snapToGrid w:val="0"/>
              <w:jc w:val="left"/>
              <w:rPr>
                <w:rFonts w:ascii="ＭＳ 明朝" w:hAnsi="ＭＳ 明朝"/>
                <w:color w:val="auto"/>
                <w:sz w:val="24"/>
                <w:szCs w:val="32"/>
              </w:rPr>
            </w:pPr>
          </w:p>
        </w:tc>
        <w:tc>
          <w:tcPr>
            <w:tcW w:w="857" w:type="dxa"/>
            <w:tcBorders>
              <w:top w:val="single" w:sz="4" w:space="0" w:color="000001"/>
              <w:left w:val="single" w:sz="4" w:space="0" w:color="000001"/>
              <w:bottom w:val="single" w:sz="4" w:space="0" w:color="000001"/>
            </w:tcBorders>
            <w:shd w:val="clear" w:color="auto" w:fill="FFFFFF"/>
          </w:tcPr>
          <w:p w14:paraId="74FA02D5" w14:textId="77777777" w:rsidR="004D3001" w:rsidRPr="007E6654" w:rsidRDefault="004D3001" w:rsidP="00D75A30">
            <w:pPr>
              <w:snapToGrid w:val="0"/>
              <w:jc w:val="left"/>
              <w:rPr>
                <w:rFonts w:ascii="ＭＳ 明朝" w:hAnsi="ＭＳ 明朝"/>
                <w:color w:val="auto"/>
                <w:sz w:val="24"/>
                <w:szCs w:val="32"/>
              </w:rPr>
            </w:pPr>
          </w:p>
        </w:tc>
        <w:tc>
          <w:tcPr>
            <w:tcW w:w="865" w:type="dxa"/>
            <w:tcBorders>
              <w:top w:val="single" w:sz="4" w:space="0" w:color="000001"/>
              <w:left w:val="single" w:sz="4" w:space="0" w:color="000001"/>
              <w:bottom w:val="single" w:sz="4" w:space="0" w:color="000001"/>
              <w:right w:val="single" w:sz="4" w:space="0" w:color="000001"/>
            </w:tcBorders>
            <w:shd w:val="clear" w:color="auto" w:fill="FFFFFF"/>
          </w:tcPr>
          <w:p w14:paraId="364BAD73" w14:textId="77777777" w:rsidR="004D3001" w:rsidRPr="007E6654" w:rsidRDefault="004D3001" w:rsidP="00D75A30">
            <w:pPr>
              <w:snapToGrid w:val="0"/>
              <w:jc w:val="left"/>
              <w:rPr>
                <w:rFonts w:ascii="ＭＳ 明朝" w:hAnsi="ＭＳ 明朝"/>
                <w:color w:val="auto"/>
                <w:sz w:val="24"/>
                <w:szCs w:val="32"/>
              </w:rPr>
            </w:pPr>
          </w:p>
        </w:tc>
      </w:tr>
    </w:tbl>
    <w:p w14:paraId="7E84FE61" w14:textId="77777777" w:rsidR="004D3001" w:rsidRPr="007E6654" w:rsidRDefault="004D3001" w:rsidP="004D3001">
      <w:pPr>
        <w:rPr>
          <w:rFonts w:ascii="ＭＳ 明朝" w:hAnsi="ＭＳ 明朝"/>
          <w:color w:val="auto"/>
          <w:sz w:val="24"/>
        </w:rPr>
      </w:pPr>
    </w:p>
    <w:p w14:paraId="4F1FC4CD" w14:textId="77777777" w:rsidR="004D3001" w:rsidRPr="007E6654" w:rsidRDefault="004D3001" w:rsidP="004D3001">
      <w:pPr>
        <w:rPr>
          <w:rFonts w:ascii="ＭＳ 明朝" w:hAnsi="ＭＳ 明朝"/>
          <w:color w:val="auto"/>
          <w:sz w:val="24"/>
          <w:u w:val="single"/>
        </w:rPr>
      </w:pPr>
    </w:p>
    <w:p w14:paraId="10CDC62A" w14:textId="77777777" w:rsidR="004D3001" w:rsidRPr="007E6654" w:rsidRDefault="004D3001" w:rsidP="004D3001">
      <w:pPr>
        <w:rPr>
          <w:rFonts w:ascii="ＭＳ 明朝" w:hAnsi="ＭＳ 明朝"/>
          <w:color w:val="auto"/>
          <w:sz w:val="24"/>
          <w:szCs w:val="32"/>
          <w:u w:val="single"/>
        </w:rPr>
      </w:pPr>
    </w:p>
    <w:p w14:paraId="4137FCFE" w14:textId="77777777" w:rsidR="004D3001" w:rsidRPr="007E6654" w:rsidRDefault="004D3001" w:rsidP="004D3001">
      <w:pPr>
        <w:rPr>
          <w:rFonts w:ascii="ＭＳ 明朝" w:hAnsi="ＭＳ 明朝"/>
          <w:color w:val="auto"/>
          <w:sz w:val="24"/>
          <w:szCs w:val="32"/>
          <w:u w:val="single"/>
        </w:rPr>
      </w:pPr>
    </w:p>
    <w:p w14:paraId="1BF17DE8" w14:textId="77777777" w:rsidR="004D3001" w:rsidRPr="007E6654" w:rsidRDefault="004D3001" w:rsidP="004D3001">
      <w:pPr>
        <w:rPr>
          <w:rFonts w:ascii="ＭＳ 明朝" w:hAnsi="ＭＳ 明朝"/>
          <w:color w:val="auto"/>
          <w:sz w:val="24"/>
          <w:szCs w:val="32"/>
          <w:u w:val="single"/>
        </w:rPr>
      </w:pPr>
    </w:p>
    <w:p w14:paraId="1A77FAC2" w14:textId="77777777" w:rsidR="004D3001" w:rsidRPr="007E6654" w:rsidRDefault="004D3001" w:rsidP="004D3001">
      <w:pPr>
        <w:rPr>
          <w:rFonts w:ascii="ＭＳ 明朝" w:hAnsi="ＭＳ 明朝"/>
          <w:color w:val="auto"/>
          <w:sz w:val="24"/>
          <w:u w:val="single"/>
        </w:rPr>
      </w:pPr>
    </w:p>
    <w:p w14:paraId="07DBB747" w14:textId="77777777" w:rsidR="004D3001" w:rsidRPr="007E6654" w:rsidRDefault="004D3001" w:rsidP="004D3001">
      <w:pPr>
        <w:rPr>
          <w:color w:val="auto"/>
          <w:sz w:val="24"/>
          <w:szCs w:val="32"/>
        </w:rPr>
      </w:pPr>
      <w:r w:rsidRPr="007E6654">
        <w:rPr>
          <w:rFonts w:ascii="ＭＳ 明朝" w:hAnsi="ＭＳ 明朝"/>
          <w:color w:val="auto"/>
          <w:sz w:val="24"/>
        </w:rPr>
        <w:t>注１　この様式は、取得財産等管理台帳と取得財産等明細書を兼ねるものとする。</w:t>
      </w:r>
    </w:p>
    <w:p w14:paraId="1312C742" w14:textId="77777777" w:rsidR="004D3001" w:rsidRPr="007E6654" w:rsidRDefault="004D3001" w:rsidP="004D3001">
      <w:pPr>
        <w:rPr>
          <w:color w:val="auto"/>
          <w:sz w:val="24"/>
          <w:szCs w:val="32"/>
        </w:rPr>
      </w:pPr>
      <w:r w:rsidRPr="007E6654">
        <w:rPr>
          <w:rFonts w:ascii="ＭＳ 明朝" w:hAnsi="ＭＳ 明朝"/>
          <w:color w:val="auto"/>
          <w:sz w:val="24"/>
        </w:rPr>
        <w:t xml:space="preserve">　２　財産名については、器具と記載すること。</w:t>
      </w:r>
    </w:p>
    <w:p w14:paraId="5272E5C0" w14:textId="77777777" w:rsidR="004D3001" w:rsidRPr="007E6654" w:rsidRDefault="004D3001" w:rsidP="004D3001">
      <w:pPr>
        <w:ind w:left="382" w:hanging="382"/>
        <w:rPr>
          <w:color w:val="auto"/>
          <w:sz w:val="24"/>
          <w:szCs w:val="32"/>
        </w:rPr>
      </w:pPr>
      <w:r w:rsidRPr="007E6654">
        <w:rPr>
          <w:rFonts w:ascii="ＭＳ 明朝" w:hAnsi="ＭＳ 明朝"/>
          <w:color w:val="auto"/>
          <w:sz w:val="24"/>
        </w:rPr>
        <w:t xml:space="preserve">　３　数量については、同一規格であれば一括して記載して差し支えないが、単価が異なる場合には区別して記載すること。</w:t>
      </w:r>
    </w:p>
    <w:p w14:paraId="1CE4C820" w14:textId="77777777" w:rsidR="004D3001" w:rsidRPr="007E6654" w:rsidRDefault="004D3001" w:rsidP="004D3001">
      <w:pPr>
        <w:rPr>
          <w:color w:val="auto"/>
          <w:sz w:val="24"/>
          <w:szCs w:val="32"/>
        </w:rPr>
      </w:pPr>
      <w:r w:rsidRPr="007E6654">
        <w:rPr>
          <w:rFonts w:ascii="ＭＳ 明朝" w:hAnsi="ＭＳ 明朝"/>
          <w:color w:val="auto"/>
          <w:sz w:val="24"/>
        </w:rPr>
        <w:t xml:space="preserve">　４　取得年月日については、検収年月日を記載すること。</w:t>
      </w:r>
    </w:p>
    <w:p w14:paraId="3560DFA3" w14:textId="59C3C6AC" w:rsidR="007E6654" w:rsidRDefault="004D3001" w:rsidP="007E6654">
      <w:pPr>
        <w:ind w:left="382" w:hanging="382"/>
        <w:rPr>
          <w:color w:val="auto"/>
          <w:sz w:val="24"/>
          <w:szCs w:val="32"/>
        </w:rPr>
      </w:pPr>
      <w:r w:rsidRPr="007E6654">
        <w:rPr>
          <w:rFonts w:ascii="ＭＳ 明朝" w:hAnsi="ＭＳ 明朝"/>
          <w:color w:val="auto"/>
          <w:sz w:val="24"/>
        </w:rPr>
        <w:t xml:space="preserve">　５　処分制限期間については、減価償却資産の耐用年数等に関する省令（昭和</w:t>
      </w:r>
      <w:r w:rsidRPr="007E6654">
        <w:rPr>
          <w:rFonts w:ascii="ＭＳ 明朝" w:hAnsi="ＭＳ 明朝" w:hint="eastAsia"/>
          <w:color w:val="auto"/>
          <w:sz w:val="24"/>
        </w:rPr>
        <w:t>4</w:t>
      </w:r>
      <w:r w:rsidRPr="007E6654">
        <w:rPr>
          <w:rFonts w:ascii="ＭＳ 明朝" w:hAnsi="ＭＳ 明朝"/>
          <w:color w:val="auto"/>
          <w:sz w:val="24"/>
        </w:rPr>
        <w:t>0年大蔵省令第</w:t>
      </w:r>
      <w:r w:rsidRPr="007E6654">
        <w:rPr>
          <w:rFonts w:ascii="ＭＳ 明朝" w:hAnsi="ＭＳ 明朝" w:hint="eastAsia"/>
          <w:color w:val="auto"/>
          <w:sz w:val="24"/>
        </w:rPr>
        <w:t>1</w:t>
      </w:r>
      <w:r w:rsidRPr="007E6654">
        <w:rPr>
          <w:rFonts w:ascii="ＭＳ 明朝" w:hAnsi="ＭＳ 明朝"/>
          <w:color w:val="auto"/>
          <w:sz w:val="24"/>
        </w:rPr>
        <w:t>5号）に定める耐用年数を記載すること。</w:t>
      </w:r>
    </w:p>
    <w:p w14:paraId="46A99F55" w14:textId="77777777" w:rsidR="007E6654" w:rsidRDefault="007E6654">
      <w:pPr>
        <w:widowControl/>
        <w:suppressAutoHyphens w:val="0"/>
        <w:jc w:val="left"/>
        <w:rPr>
          <w:color w:val="auto"/>
          <w:sz w:val="24"/>
          <w:szCs w:val="32"/>
        </w:rPr>
      </w:pPr>
      <w:r>
        <w:rPr>
          <w:color w:val="auto"/>
          <w:sz w:val="24"/>
          <w:szCs w:val="32"/>
        </w:rPr>
        <w:br w:type="page"/>
      </w:r>
    </w:p>
    <w:p w14:paraId="60704A47" w14:textId="77777777" w:rsidR="004D3001" w:rsidRPr="007E6654" w:rsidRDefault="004D3001" w:rsidP="004D3001">
      <w:pPr>
        <w:rPr>
          <w:color w:val="auto"/>
          <w:sz w:val="24"/>
          <w:szCs w:val="32"/>
        </w:rPr>
      </w:pPr>
      <w:r w:rsidRPr="007E6654">
        <w:rPr>
          <w:rFonts w:ascii="ＭＳ 明朝" w:hAnsi="ＭＳ 明朝"/>
          <w:color w:val="auto"/>
          <w:sz w:val="24"/>
          <w:szCs w:val="32"/>
        </w:rPr>
        <w:t>様式第</w:t>
      </w:r>
      <w:r w:rsidRPr="007E6654">
        <w:rPr>
          <w:rFonts w:ascii="ＭＳ 明朝" w:hAnsi="ＭＳ 明朝" w:hint="eastAsia"/>
          <w:color w:val="auto"/>
          <w:sz w:val="24"/>
          <w:szCs w:val="32"/>
        </w:rPr>
        <w:t>12</w:t>
      </w:r>
      <w:r w:rsidRPr="007E6654">
        <w:rPr>
          <w:rFonts w:ascii="ＭＳ 明朝" w:hAnsi="ＭＳ 明朝"/>
          <w:color w:val="auto"/>
          <w:sz w:val="24"/>
          <w:szCs w:val="32"/>
        </w:rPr>
        <w:t>号（第</w:t>
      </w:r>
      <w:r w:rsidRPr="007E6654">
        <w:rPr>
          <w:rFonts w:ascii="ＭＳ 明朝" w:hAnsi="ＭＳ 明朝" w:hint="eastAsia"/>
          <w:color w:val="auto"/>
          <w:sz w:val="24"/>
          <w:szCs w:val="32"/>
        </w:rPr>
        <w:t>19</w:t>
      </w:r>
      <w:r w:rsidRPr="007E6654">
        <w:rPr>
          <w:rFonts w:ascii="ＭＳ 明朝" w:hAnsi="ＭＳ 明朝"/>
          <w:color w:val="auto"/>
          <w:sz w:val="24"/>
          <w:szCs w:val="32"/>
        </w:rPr>
        <w:t>条関係）</w:t>
      </w:r>
    </w:p>
    <w:p w14:paraId="4EDE6C5F" w14:textId="77777777" w:rsidR="004D3001" w:rsidRPr="007E6654" w:rsidRDefault="004D3001" w:rsidP="004D3001">
      <w:pPr>
        <w:jc w:val="right"/>
        <w:rPr>
          <w:rFonts w:ascii="ＭＳ 明朝" w:hAnsi="ＭＳ 明朝"/>
          <w:color w:val="auto"/>
          <w:spacing w:val="2"/>
          <w:sz w:val="24"/>
          <w:szCs w:val="32"/>
        </w:rPr>
      </w:pPr>
    </w:p>
    <w:p w14:paraId="45F0458A" w14:textId="77777777" w:rsidR="004D3001" w:rsidRPr="007E6654" w:rsidRDefault="004D3001" w:rsidP="004D3001">
      <w:pPr>
        <w:jc w:val="right"/>
        <w:rPr>
          <w:color w:val="auto"/>
          <w:sz w:val="24"/>
          <w:szCs w:val="32"/>
        </w:rPr>
      </w:pPr>
      <w:r w:rsidRPr="007E6654">
        <w:rPr>
          <w:rFonts w:ascii="ＭＳ 明朝" w:hAnsi="ＭＳ 明朝"/>
          <w:color w:val="auto"/>
          <w:sz w:val="24"/>
          <w:szCs w:val="32"/>
        </w:rPr>
        <w:t xml:space="preserve">　年　月　日</w:t>
      </w:r>
    </w:p>
    <w:p w14:paraId="2DA88E7C" w14:textId="77777777" w:rsidR="004D3001" w:rsidRPr="007E6654" w:rsidRDefault="004D3001" w:rsidP="004D3001">
      <w:pPr>
        <w:rPr>
          <w:rFonts w:ascii="ＭＳ 明朝" w:hAnsi="ＭＳ 明朝"/>
          <w:color w:val="auto"/>
          <w:spacing w:val="4"/>
          <w:sz w:val="24"/>
          <w:szCs w:val="32"/>
        </w:rPr>
      </w:pPr>
    </w:p>
    <w:p w14:paraId="366EEC3C" w14:textId="77777777" w:rsidR="004D3001" w:rsidRPr="007E6654" w:rsidRDefault="004D3001" w:rsidP="004D3001">
      <w:pPr>
        <w:rPr>
          <w:color w:val="auto"/>
          <w:sz w:val="24"/>
          <w:szCs w:val="32"/>
        </w:rPr>
      </w:pPr>
      <w:r w:rsidRPr="007E6654">
        <w:rPr>
          <w:rFonts w:ascii="ＭＳ 明朝" w:hAnsi="ＭＳ 明朝"/>
          <w:color w:val="auto"/>
          <w:sz w:val="24"/>
          <w:szCs w:val="32"/>
        </w:rPr>
        <w:t xml:space="preserve">　　</w:t>
      </w:r>
      <w:r w:rsidRPr="007E6654">
        <w:rPr>
          <w:rFonts w:ascii="ＭＳ 明朝" w:hAnsi="ＭＳ 明朝" w:hint="eastAsia"/>
          <w:color w:val="auto"/>
          <w:sz w:val="24"/>
          <w:szCs w:val="32"/>
        </w:rPr>
        <w:t>長野</w:t>
      </w:r>
      <w:r w:rsidRPr="007E6654">
        <w:rPr>
          <w:rFonts w:ascii="ＭＳ 明朝" w:hAnsi="ＭＳ 明朝"/>
          <w:color w:val="auto"/>
          <w:sz w:val="24"/>
          <w:szCs w:val="32"/>
        </w:rPr>
        <w:t>県知事</w:t>
      </w:r>
      <w:r w:rsidRPr="007E6654">
        <w:rPr>
          <w:rFonts w:ascii="ＭＳ 明朝" w:hAnsi="ＭＳ 明朝" w:hint="eastAsia"/>
          <w:color w:val="auto"/>
          <w:sz w:val="24"/>
          <w:szCs w:val="32"/>
        </w:rPr>
        <w:t xml:space="preserve">　様</w:t>
      </w:r>
    </w:p>
    <w:p w14:paraId="586994AF" w14:textId="77777777" w:rsidR="004D3001" w:rsidRPr="007E6654" w:rsidRDefault="004D3001" w:rsidP="004D3001">
      <w:pPr>
        <w:rPr>
          <w:rFonts w:ascii="ＭＳ 明朝" w:hAnsi="ＭＳ 明朝"/>
          <w:color w:val="auto"/>
          <w:spacing w:val="4"/>
          <w:sz w:val="24"/>
          <w:szCs w:val="32"/>
        </w:rPr>
      </w:pPr>
    </w:p>
    <w:p w14:paraId="6579E413" w14:textId="77777777" w:rsidR="004D3001" w:rsidRPr="007E6654" w:rsidRDefault="004D3001" w:rsidP="004D3001">
      <w:pPr>
        <w:ind w:firstLine="3318"/>
        <w:rPr>
          <w:color w:val="auto"/>
          <w:sz w:val="24"/>
          <w:szCs w:val="32"/>
        </w:rPr>
      </w:pPr>
      <w:r w:rsidRPr="007E6654">
        <w:rPr>
          <w:rFonts w:ascii="ＭＳ 明朝" w:hAnsi="ＭＳ 明朝"/>
          <w:color w:val="auto"/>
          <w:sz w:val="24"/>
          <w:szCs w:val="32"/>
        </w:rPr>
        <w:t>申請者　住所</w:t>
      </w:r>
    </w:p>
    <w:p w14:paraId="102F9954" w14:textId="77777777" w:rsidR="004D3001" w:rsidRPr="007E6654" w:rsidRDefault="004D3001" w:rsidP="004D3001">
      <w:pPr>
        <w:ind w:left="4203" w:right="-5"/>
        <w:rPr>
          <w:color w:val="auto"/>
          <w:sz w:val="24"/>
          <w:szCs w:val="32"/>
        </w:rPr>
      </w:pPr>
      <w:r w:rsidRPr="007E6654">
        <w:rPr>
          <w:rFonts w:ascii="ＭＳ 明朝" w:hAnsi="ＭＳ 明朝"/>
          <w:color w:val="auto"/>
          <w:sz w:val="24"/>
          <w:szCs w:val="32"/>
        </w:rPr>
        <w:t xml:space="preserve">氏名　　　　　　　　　　　　　　　　　　 </w:t>
      </w:r>
    </w:p>
    <w:p w14:paraId="0D19D8A0" w14:textId="77777777" w:rsidR="004D3001" w:rsidRPr="007E6654" w:rsidRDefault="004D3001" w:rsidP="007E6654">
      <w:pPr>
        <w:ind w:right="720"/>
        <w:jc w:val="right"/>
        <w:rPr>
          <w:color w:val="auto"/>
          <w:sz w:val="24"/>
          <w:szCs w:val="32"/>
        </w:rPr>
      </w:pPr>
      <w:r w:rsidRPr="007E6654">
        <w:rPr>
          <w:rFonts w:ascii="ＭＳ 明朝" w:hAnsi="ＭＳ 明朝"/>
          <w:color w:val="auto"/>
          <w:szCs w:val="21"/>
        </w:rPr>
        <w:t>（法人にあっては名称及びその代表者の氏名）</w:t>
      </w:r>
    </w:p>
    <w:p w14:paraId="339832F0" w14:textId="77777777" w:rsidR="004D3001" w:rsidRDefault="004D3001" w:rsidP="004D3001">
      <w:pPr>
        <w:rPr>
          <w:rFonts w:ascii="ＭＳ 明朝" w:hAnsi="ＭＳ 明朝"/>
          <w:color w:val="auto"/>
          <w:spacing w:val="4"/>
          <w:sz w:val="24"/>
          <w:szCs w:val="32"/>
        </w:rPr>
      </w:pPr>
    </w:p>
    <w:p w14:paraId="1665783A" w14:textId="77777777" w:rsidR="007E6654" w:rsidRPr="007E6654" w:rsidRDefault="007E6654" w:rsidP="004D3001">
      <w:pPr>
        <w:rPr>
          <w:rFonts w:ascii="ＭＳ 明朝" w:hAnsi="ＭＳ 明朝"/>
          <w:color w:val="auto"/>
          <w:spacing w:val="4"/>
          <w:sz w:val="24"/>
          <w:szCs w:val="32"/>
        </w:rPr>
      </w:pPr>
    </w:p>
    <w:p w14:paraId="70E6FF98" w14:textId="77777777" w:rsidR="004D3001" w:rsidRPr="007E6654" w:rsidRDefault="004D3001" w:rsidP="004D3001">
      <w:pPr>
        <w:jc w:val="center"/>
        <w:rPr>
          <w:rFonts w:ascii="ＭＳ 明朝" w:hAnsi="ＭＳ 明朝"/>
          <w:color w:val="auto"/>
          <w:sz w:val="24"/>
          <w:szCs w:val="32"/>
        </w:rPr>
      </w:pPr>
      <w:r w:rsidRPr="007E6654">
        <w:rPr>
          <w:rFonts w:ascii="ＭＳ 明朝" w:hAnsi="ＭＳ 明朝" w:hint="eastAsia"/>
          <w:color w:val="auto"/>
          <w:sz w:val="24"/>
          <w:szCs w:val="32"/>
        </w:rPr>
        <w:t>農業エネルギーコスト削減促進事業補助金　財産処分</w:t>
      </w:r>
      <w:r w:rsidRPr="007E6654">
        <w:rPr>
          <w:rFonts w:ascii="ＭＳ 明朝" w:hAnsi="ＭＳ 明朝"/>
          <w:color w:val="auto"/>
          <w:sz w:val="24"/>
          <w:szCs w:val="32"/>
        </w:rPr>
        <w:t>承認申請書</w:t>
      </w:r>
    </w:p>
    <w:p w14:paraId="68E86553" w14:textId="77777777" w:rsidR="004D3001" w:rsidRDefault="004D3001" w:rsidP="004D3001">
      <w:pPr>
        <w:jc w:val="center"/>
        <w:rPr>
          <w:color w:val="auto"/>
          <w:sz w:val="24"/>
          <w:szCs w:val="32"/>
        </w:rPr>
      </w:pPr>
    </w:p>
    <w:p w14:paraId="2583DE39" w14:textId="77777777" w:rsidR="007E6654" w:rsidRPr="007E6654" w:rsidRDefault="007E6654" w:rsidP="004D3001">
      <w:pPr>
        <w:jc w:val="center"/>
        <w:rPr>
          <w:color w:val="auto"/>
          <w:sz w:val="24"/>
          <w:szCs w:val="32"/>
        </w:rPr>
      </w:pPr>
    </w:p>
    <w:p w14:paraId="36840BC7" w14:textId="77777777" w:rsidR="004D3001" w:rsidRPr="007E6654" w:rsidRDefault="004D3001" w:rsidP="004D3001">
      <w:pPr>
        <w:rPr>
          <w:color w:val="auto"/>
          <w:sz w:val="24"/>
          <w:szCs w:val="32"/>
        </w:rPr>
      </w:pPr>
      <w:r w:rsidRPr="007E6654">
        <w:rPr>
          <w:rFonts w:ascii="ＭＳ 明朝" w:hAnsi="ＭＳ 明朝"/>
          <w:color w:val="auto"/>
          <w:sz w:val="24"/>
          <w:szCs w:val="32"/>
        </w:rPr>
        <w:t xml:space="preserve">　</w:t>
      </w:r>
      <w:r w:rsidRPr="007E6654">
        <w:rPr>
          <w:rFonts w:ascii="ＭＳ 明朝" w:hAnsi="ＭＳ 明朝" w:hint="eastAsia"/>
          <w:color w:val="auto"/>
          <w:sz w:val="24"/>
          <w:szCs w:val="32"/>
        </w:rPr>
        <w:t>農業エネルギーコスト削減促進事業</w:t>
      </w:r>
      <w:r w:rsidRPr="007E6654">
        <w:rPr>
          <w:rFonts w:ascii="ＭＳ 明朝" w:hAnsi="ＭＳ 明朝"/>
          <w:color w:val="auto"/>
          <w:sz w:val="24"/>
          <w:szCs w:val="32"/>
        </w:rPr>
        <w:t>補助金により取得した財産を下記により処分したいので</w:t>
      </w:r>
      <w:r w:rsidRPr="007E6654">
        <w:rPr>
          <w:rFonts w:ascii="ＭＳ 明朝" w:hAnsi="ＭＳ 明朝" w:hint="eastAsia"/>
          <w:color w:val="auto"/>
          <w:sz w:val="24"/>
          <w:szCs w:val="32"/>
        </w:rPr>
        <w:t>農業エネルギーコスト削減促進事業</w:t>
      </w:r>
      <w:r w:rsidRPr="007E6654">
        <w:rPr>
          <w:rFonts w:ascii="ＭＳ 明朝" w:hAnsi="ＭＳ 明朝"/>
          <w:color w:val="auto"/>
          <w:sz w:val="24"/>
          <w:szCs w:val="32"/>
        </w:rPr>
        <w:t>補助金交付要綱第</w:t>
      </w:r>
      <w:r w:rsidRPr="007E6654">
        <w:rPr>
          <w:rFonts w:ascii="ＭＳ 明朝" w:hAnsi="ＭＳ 明朝" w:hint="eastAsia"/>
          <w:color w:val="auto"/>
          <w:sz w:val="24"/>
          <w:szCs w:val="32"/>
        </w:rPr>
        <w:t>19</w:t>
      </w:r>
      <w:r w:rsidRPr="007E6654">
        <w:rPr>
          <w:rFonts w:ascii="ＭＳ 明朝" w:hAnsi="ＭＳ 明朝"/>
          <w:color w:val="auto"/>
          <w:sz w:val="24"/>
          <w:szCs w:val="32"/>
        </w:rPr>
        <w:t>条</w:t>
      </w:r>
      <w:r w:rsidRPr="007E6654">
        <w:rPr>
          <w:rFonts w:ascii="ＭＳ 明朝" w:hAnsi="ＭＳ 明朝" w:hint="eastAsia"/>
          <w:color w:val="auto"/>
          <w:sz w:val="24"/>
          <w:szCs w:val="32"/>
        </w:rPr>
        <w:t>第１項</w:t>
      </w:r>
      <w:r w:rsidRPr="007E6654">
        <w:rPr>
          <w:rFonts w:ascii="ＭＳ 明朝" w:hAnsi="ＭＳ 明朝"/>
          <w:color w:val="auto"/>
          <w:sz w:val="24"/>
          <w:szCs w:val="32"/>
        </w:rPr>
        <w:t>の規定により、</w:t>
      </w:r>
      <w:r w:rsidRPr="007E6654">
        <w:rPr>
          <w:rFonts w:ascii="ＭＳ 明朝" w:hAnsi="ＭＳ 明朝" w:hint="eastAsia"/>
          <w:color w:val="auto"/>
          <w:sz w:val="24"/>
          <w:szCs w:val="32"/>
        </w:rPr>
        <w:t>下記のとおり</w:t>
      </w:r>
      <w:r w:rsidRPr="007E6654">
        <w:rPr>
          <w:rFonts w:ascii="ＭＳ 明朝" w:hAnsi="ＭＳ 明朝"/>
          <w:color w:val="auto"/>
          <w:sz w:val="24"/>
          <w:szCs w:val="32"/>
        </w:rPr>
        <w:t xml:space="preserve">申請します。　</w:t>
      </w:r>
    </w:p>
    <w:p w14:paraId="02C496FB" w14:textId="77777777" w:rsidR="004D3001" w:rsidRPr="007E6654" w:rsidRDefault="004D3001" w:rsidP="004D3001">
      <w:pPr>
        <w:pStyle w:val="aa"/>
        <w:rPr>
          <w:color w:val="auto"/>
          <w:sz w:val="32"/>
          <w:szCs w:val="32"/>
        </w:rPr>
      </w:pPr>
      <w:r w:rsidRPr="007E6654">
        <w:rPr>
          <w:color w:val="auto"/>
          <w:sz w:val="32"/>
          <w:szCs w:val="32"/>
        </w:rPr>
        <w:t>記</w:t>
      </w:r>
    </w:p>
    <w:p w14:paraId="4AE0CBD0" w14:textId="77777777" w:rsidR="004D3001" w:rsidRPr="007E6654" w:rsidRDefault="004D3001" w:rsidP="004D3001">
      <w:pPr>
        <w:rPr>
          <w:color w:val="auto"/>
          <w:sz w:val="24"/>
          <w:szCs w:val="32"/>
        </w:rPr>
      </w:pPr>
    </w:p>
    <w:p w14:paraId="2CF7BFFC" w14:textId="77777777" w:rsidR="004D3001" w:rsidRPr="007E6654" w:rsidRDefault="004D3001" w:rsidP="004D3001">
      <w:pPr>
        <w:rPr>
          <w:color w:val="auto"/>
          <w:sz w:val="24"/>
          <w:szCs w:val="32"/>
        </w:rPr>
      </w:pPr>
      <w:r w:rsidRPr="007E6654">
        <w:rPr>
          <w:rFonts w:ascii="ＭＳ 明朝" w:hAnsi="ＭＳ 明朝"/>
          <w:color w:val="auto"/>
          <w:sz w:val="24"/>
          <w:szCs w:val="32"/>
        </w:rPr>
        <w:t>１　補助金の交付決定年月日及び番号</w:t>
      </w:r>
    </w:p>
    <w:p w14:paraId="378CF3B9" w14:textId="77777777" w:rsidR="004D3001" w:rsidRPr="007E6654" w:rsidRDefault="004D3001" w:rsidP="004D3001">
      <w:pPr>
        <w:ind w:firstLine="442"/>
        <w:rPr>
          <w:color w:val="auto"/>
          <w:sz w:val="24"/>
          <w:szCs w:val="32"/>
        </w:rPr>
      </w:pPr>
      <w:r w:rsidRPr="007E6654">
        <w:rPr>
          <w:rFonts w:ascii="ＭＳ 明朝" w:hAnsi="ＭＳ 明朝"/>
          <w:color w:val="auto"/>
          <w:sz w:val="24"/>
          <w:szCs w:val="32"/>
        </w:rPr>
        <w:t xml:space="preserve">    年　　月　　日付け　</w:t>
      </w:r>
      <w:r w:rsidRPr="007E6654">
        <w:rPr>
          <w:rFonts w:ascii="ＭＳ 明朝" w:hAnsi="ＭＳ 明朝" w:hint="eastAsia"/>
          <w:color w:val="auto"/>
          <w:sz w:val="24"/>
          <w:szCs w:val="32"/>
        </w:rPr>
        <w:t>長野</w:t>
      </w:r>
      <w:r w:rsidRPr="007E6654">
        <w:rPr>
          <w:rFonts w:ascii="ＭＳ 明朝" w:hAnsi="ＭＳ 明朝"/>
          <w:color w:val="auto"/>
          <w:sz w:val="24"/>
          <w:szCs w:val="32"/>
        </w:rPr>
        <w:t>県指令　　第　　　号</w:t>
      </w:r>
    </w:p>
    <w:p w14:paraId="356EDD7E" w14:textId="77777777" w:rsidR="004D3001" w:rsidRPr="007E6654" w:rsidRDefault="004D3001" w:rsidP="004D3001">
      <w:pPr>
        <w:rPr>
          <w:rFonts w:ascii="ＭＳ 明朝" w:hAnsi="ＭＳ 明朝"/>
          <w:color w:val="auto"/>
          <w:sz w:val="24"/>
          <w:szCs w:val="32"/>
        </w:rPr>
      </w:pPr>
    </w:p>
    <w:p w14:paraId="79340A14" w14:textId="77777777" w:rsidR="004D3001" w:rsidRPr="007E6654" w:rsidRDefault="004D3001" w:rsidP="004D3001">
      <w:pPr>
        <w:rPr>
          <w:color w:val="auto"/>
          <w:sz w:val="24"/>
          <w:szCs w:val="32"/>
        </w:rPr>
      </w:pPr>
      <w:r w:rsidRPr="007E6654">
        <w:rPr>
          <w:rFonts w:ascii="ＭＳ 明朝" w:hAnsi="ＭＳ 明朝"/>
          <w:color w:val="auto"/>
          <w:sz w:val="24"/>
          <w:szCs w:val="32"/>
        </w:rPr>
        <w:t xml:space="preserve">２　</w:t>
      </w:r>
      <w:r w:rsidRPr="007E6654">
        <w:rPr>
          <w:rFonts w:ascii="ＭＳ 明朝" w:hAnsi="ＭＳ 明朝" w:hint="eastAsia"/>
          <w:color w:val="auto"/>
          <w:sz w:val="24"/>
          <w:szCs w:val="32"/>
        </w:rPr>
        <w:t>処分する財産名等</w:t>
      </w:r>
    </w:p>
    <w:p w14:paraId="5C73A344" w14:textId="77777777" w:rsidR="004D3001" w:rsidRDefault="004D3001" w:rsidP="004D3001">
      <w:pPr>
        <w:rPr>
          <w:rFonts w:ascii="ＭＳ 明朝" w:hAnsi="ＭＳ 明朝"/>
          <w:color w:val="auto"/>
          <w:spacing w:val="4"/>
          <w:sz w:val="24"/>
          <w:szCs w:val="32"/>
        </w:rPr>
      </w:pPr>
    </w:p>
    <w:p w14:paraId="0E8AC16B" w14:textId="77777777" w:rsidR="007E6654" w:rsidRPr="007E6654" w:rsidRDefault="007E6654" w:rsidP="004D3001">
      <w:pPr>
        <w:rPr>
          <w:rFonts w:ascii="ＭＳ 明朝" w:hAnsi="ＭＳ 明朝"/>
          <w:color w:val="auto"/>
          <w:spacing w:val="4"/>
          <w:sz w:val="24"/>
          <w:szCs w:val="32"/>
        </w:rPr>
      </w:pPr>
    </w:p>
    <w:p w14:paraId="5B4B473C" w14:textId="77777777" w:rsidR="004D3001" w:rsidRPr="007E6654" w:rsidRDefault="004D3001" w:rsidP="004D3001">
      <w:pPr>
        <w:rPr>
          <w:color w:val="auto"/>
          <w:sz w:val="24"/>
          <w:szCs w:val="32"/>
        </w:rPr>
      </w:pPr>
      <w:r w:rsidRPr="007E6654">
        <w:rPr>
          <w:rFonts w:ascii="ＭＳ 明朝" w:hAnsi="ＭＳ 明朝"/>
          <w:color w:val="auto"/>
          <w:sz w:val="24"/>
          <w:szCs w:val="32"/>
        </w:rPr>
        <w:t>３　取得単価及び時価</w:t>
      </w:r>
    </w:p>
    <w:p w14:paraId="71F8B956" w14:textId="77777777" w:rsidR="004D3001" w:rsidRDefault="004D3001" w:rsidP="004D3001">
      <w:pPr>
        <w:rPr>
          <w:rFonts w:ascii="ＭＳ 明朝" w:hAnsi="ＭＳ 明朝"/>
          <w:color w:val="auto"/>
          <w:spacing w:val="4"/>
          <w:sz w:val="24"/>
          <w:szCs w:val="32"/>
        </w:rPr>
      </w:pPr>
    </w:p>
    <w:p w14:paraId="10FE12BC" w14:textId="77777777" w:rsidR="007E6654" w:rsidRPr="007E6654" w:rsidRDefault="007E6654" w:rsidP="004D3001">
      <w:pPr>
        <w:rPr>
          <w:rFonts w:ascii="ＭＳ 明朝" w:hAnsi="ＭＳ 明朝"/>
          <w:color w:val="auto"/>
          <w:spacing w:val="4"/>
          <w:sz w:val="24"/>
          <w:szCs w:val="32"/>
        </w:rPr>
      </w:pPr>
    </w:p>
    <w:p w14:paraId="6DEB11B3" w14:textId="77777777" w:rsidR="004D3001" w:rsidRPr="007E6654" w:rsidRDefault="004D3001" w:rsidP="004D3001">
      <w:pPr>
        <w:rPr>
          <w:color w:val="auto"/>
          <w:sz w:val="24"/>
          <w:szCs w:val="32"/>
        </w:rPr>
      </w:pPr>
      <w:r w:rsidRPr="007E6654">
        <w:rPr>
          <w:rFonts w:ascii="ＭＳ 明朝" w:hAnsi="ＭＳ 明朝"/>
          <w:color w:val="auto"/>
          <w:sz w:val="24"/>
          <w:szCs w:val="32"/>
        </w:rPr>
        <w:t>４　取得年月日</w:t>
      </w:r>
    </w:p>
    <w:p w14:paraId="6E12EACC" w14:textId="77777777" w:rsidR="004D3001" w:rsidRPr="007E6654" w:rsidRDefault="004D3001" w:rsidP="004D3001">
      <w:pPr>
        <w:rPr>
          <w:rFonts w:ascii="ＭＳ 明朝" w:hAnsi="ＭＳ 明朝"/>
          <w:color w:val="auto"/>
          <w:spacing w:val="4"/>
          <w:sz w:val="24"/>
          <w:szCs w:val="32"/>
        </w:rPr>
      </w:pPr>
    </w:p>
    <w:p w14:paraId="66C68E2A" w14:textId="77777777" w:rsidR="004D3001" w:rsidRPr="007E6654" w:rsidRDefault="004D3001" w:rsidP="004D3001">
      <w:pPr>
        <w:rPr>
          <w:color w:val="auto"/>
          <w:sz w:val="24"/>
          <w:szCs w:val="32"/>
        </w:rPr>
      </w:pPr>
      <w:r w:rsidRPr="007E6654">
        <w:rPr>
          <w:rFonts w:ascii="ＭＳ 明朝" w:hAnsi="ＭＳ 明朝"/>
          <w:color w:val="auto"/>
          <w:sz w:val="24"/>
          <w:szCs w:val="32"/>
        </w:rPr>
        <w:t>５　処分の</w:t>
      </w:r>
      <w:r w:rsidRPr="007E6654">
        <w:rPr>
          <w:rFonts w:ascii="ＭＳ 明朝" w:hAnsi="ＭＳ 明朝" w:hint="eastAsia"/>
          <w:color w:val="auto"/>
          <w:sz w:val="24"/>
          <w:szCs w:val="32"/>
        </w:rPr>
        <w:t>内容</w:t>
      </w:r>
      <w:r w:rsidRPr="007E6654">
        <w:rPr>
          <w:rFonts w:ascii="ＭＳ 明朝" w:hAnsi="ＭＳ 明朝" w:hint="eastAsia"/>
          <w:color w:val="auto"/>
          <w:kern w:val="0"/>
          <w:sz w:val="24"/>
          <w:szCs w:val="36"/>
        </w:rPr>
        <w:t>（有償・無償の別も記載のこと。）及び処分予定日</w:t>
      </w:r>
    </w:p>
    <w:p w14:paraId="6A48DD69" w14:textId="77777777" w:rsidR="004D3001" w:rsidRPr="007E6654" w:rsidRDefault="004D3001" w:rsidP="004D3001">
      <w:pPr>
        <w:rPr>
          <w:rFonts w:ascii="ＭＳ 明朝" w:hAnsi="ＭＳ 明朝"/>
          <w:color w:val="auto"/>
          <w:spacing w:val="4"/>
          <w:sz w:val="24"/>
          <w:szCs w:val="32"/>
        </w:rPr>
      </w:pPr>
    </w:p>
    <w:p w14:paraId="08630487" w14:textId="77777777" w:rsidR="004D3001" w:rsidRPr="007E6654" w:rsidRDefault="004D3001" w:rsidP="004D3001">
      <w:pPr>
        <w:rPr>
          <w:color w:val="auto"/>
          <w:sz w:val="24"/>
          <w:szCs w:val="32"/>
        </w:rPr>
      </w:pPr>
      <w:r w:rsidRPr="007E6654">
        <w:rPr>
          <w:rFonts w:ascii="ＭＳ 明朝" w:hAnsi="ＭＳ 明朝"/>
          <w:color w:val="auto"/>
          <w:sz w:val="24"/>
          <w:szCs w:val="32"/>
        </w:rPr>
        <w:t>６　処分の理由</w:t>
      </w:r>
    </w:p>
    <w:p w14:paraId="59B15A6D" w14:textId="77777777" w:rsidR="004D3001" w:rsidRPr="007E6654" w:rsidRDefault="004D3001" w:rsidP="004D3001">
      <w:pPr>
        <w:rPr>
          <w:rFonts w:ascii="ＭＳ 明朝" w:hAnsi="ＭＳ 明朝"/>
          <w:color w:val="auto"/>
          <w:spacing w:val="4"/>
          <w:sz w:val="24"/>
          <w:szCs w:val="32"/>
        </w:rPr>
      </w:pPr>
    </w:p>
    <w:p w14:paraId="03E6E7F6" w14:textId="77777777" w:rsidR="004D3001" w:rsidRPr="007E6654" w:rsidRDefault="004D3001" w:rsidP="004D3001">
      <w:pPr>
        <w:rPr>
          <w:color w:val="auto"/>
          <w:sz w:val="24"/>
          <w:szCs w:val="32"/>
        </w:rPr>
      </w:pPr>
      <w:r w:rsidRPr="007E6654">
        <w:rPr>
          <w:rFonts w:ascii="ＭＳ 明朝" w:hAnsi="ＭＳ 明朝"/>
          <w:color w:val="auto"/>
          <w:sz w:val="24"/>
          <w:szCs w:val="32"/>
        </w:rPr>
        <w:t>７　処分予定価格</w:t>
      </w:r>
    </w:p>
    <w:p w14:paraId="4C5D6C1C" w14:textId="77777777" w:rsidR="004D3001" w:rsidRPr="007E6654" w:rsidRDefault="004D3001" w:rsidP="004D3001">
      <w:pPr>
        <w:rPr>
          <w:rFonts w:ascii="ＭＳ 明朝" w:hAnsi="ＭＳ 明朝"/>
          <w:color w:val="auto"/>
          <w:spacing w:val="4"/>
          <w:sz w:val="22"/>
          <w:szCs w:val="22"/>
        </w:rPr>
      </w:pPr>
    </w:p>
    <w:p w14:paraId="37093A4D" w14:textId="77777777" w:rsidR="004D3001" w:rsidRPr="007E6654" w:rsidRDefault="004D3001" w:rsidP="004D3001">
      <w:pPr>
        <w:rPr>
          <w:color w:val="auto"/>
          <w:sz w:val="24"/>
          <w:szCs w:val="32"/>
        </w:rPr>
      </w:pPr>
      <w:r w:rsidRPr="007E6654">
        <w:rPr>
          <w:rFonts w:ascii="ＭＳ 明朝" w:hAnsi="ＭＳ 明朝"/>
          <w:color w:val="auto"/>
          <w:sz w:val="24"/>
          <w:szCs w:val="32"/>
        </w:rPr>
        <w:t>８　本件責任者</w:t>
      </w:r>
      <w:r w:rsidRPr="007E6654">
        <w:rPr>
          <w:rFonts w:ascii="ＭＳ 明朝" w:hAnsi="ＭＳ 明朝" w:hint="eastAsia"/>
          <w:color w:val="auto"/>
          <w:sz w:val="24"/>
          <w:szCs w:val="32"/>
        </w:rPr>
        <w:t>及び</w:t>
      </w:r>
      <w:r w:rsidRPr="007E6654">
        <w:rPr>
          <w:rFonts w:ascii="ＭＳ 明朝" w:hAnsi="ＭＳ 明朝"/>
          <w:color w:val="auto"/>
          <w:sz w:val="24"/>
          <w:szCs w:val="32"/>
        </w:rPr>
        <w:t>担当者</w:t>
      </w:r>
    </w:p>
    <w:p w14:paraId="780E646D" w14:textId="77777777" w:rsidR="004D3001" w:rsidRPr="007E6654" w:rsidRDefault="004D3001" w:rsidP="004D3001">
      <w:pPr>
        <w:ind w:firstLine="442"/>
        <w:rPr>
          <w:color w:val="auto"/>
          <w:sz w:val="24"/>
          <w:szCs w:val="32"/>
        </w:rPr>
      </w:pPr>
      <w:r w:rsidRPr="007E6654">
        <w:rPr>
          <w:rFonts w:ascii="ＭＳ 明朝" w:hAnsi="ＭＳ 明朝"/>
          <w:color w:val="auto"/>
          <w:sz w:val="24"/>
          <w:szCs w:val="32"/>
        </w:rPr>
        <w:t>責任者氏名</w:t>
      </w:r>
    </w:p>
    <w:p w14:paraId="5B2F9C3D" w14:textId="77777777" w:rsidR="004D3001" w:rsidRPr="007E6654" w:rsidRDefault="004D3001" w:rsidP="004D3001">
      <w:pPr>
        <w:ind w:firstLine="442"/>
        <w:rPr>
          <w:color w:val="auto"/>
          <w:sz w:val="24"/>
          <w:szCs w:val="32"/>
        </w:rPr>
      </w:pPr>
      <w:r w:rsidRPr="007E6654">
        <w:rPr>
          <w:rFonts w:ascii="ＭＳ 明朝" w:hAnsi="ＭＳ 明朝"/>
          <w:color w:val="auto"/>
          <w:sz w:val="24"/>
          <w:szCs w:val="32"/>
        </w:rPr>
        <w:t>担当者氏名</w:t>
      </w:r>
    </w:p>
    <w:p w14:paraId="4C89A6B4" w14:textId="77777777" w:rsidR="004D3001" w:rsidRPr="007E6654" w:rsidRDefault="004D3001" w:rsidP="004D3001">
      <w:pPr>
        <w:ind w:firstLine="442"/>
        <w:rPr>
          <w:color w:val="auto"/>
          <w:sz w:val="24"/>
          <w:szCs w:val="32"/>
        </w:rPr>
      </w:pPr>
      <w:r w:rsidRPr="007E6654">
        <w:rPr>
          <w:rFonts w:ascii="ＭＳ 明朝" w:hAnsi="ＭＳ 明朝"/>
          <w:color w:val="auto"/>
          <w:sz w:val="24"/>
          <w:szCs w:val="32"/>
        </w:rPr>
        <w:t>連絡先</w:t>
      </w:r>
    </w:p>
    <w:p w14:paraId="57CD195C" w14:textId="77777777" w:rsidR="004D3001" w:rsidRPr="007E6654" w:rsidRDefault="004D3001" w:rsidP="004D3001">
      <w:pPr>
        <w:rPr>
          <w:rFonts w:ascii="ＭＳ 明朝" w:hAnsi="ＭＳ 明朝"/>
          <w:color w:val="auto"/>
          <w:sz w:val="22"/>
          <w:szCs w:val="22"/>
        </w:rPr>
      </w:pPr>
    </w:p>
    <w:p w14:paraId="7252D3AF" w14:textId="77777777" w:rsidR="004D3001" w:rsidRPr="007E6654" w:rsidRDefault="004D3001" w:rsidP="004D3001">
      <w:pPr>
        <w:rPr>
          <w:rFonts w:ascii="ＭＳ 明朝" w:hAnsi="ＭＳ 明朝"/>
          <w:color w:val="auto"/>
          <w:sz w:val="22"/>
          <w:szCs w:val="22"/>
        </w:rPr>
      </w:pPr>
    </w:p>
    <w:p w14:paraId="6E8FC4AD" w14:textId="77777777" w:rsidR="004D3001" w:rsidRPr="007E6654" w:rsidRDefault="004D3001" w:rsidP="004D3001">
      <w:pPr>
        <w:rPr>
          <w:color w:val="auto"/>
          <w:sz w:val="24"/>
          <w:szCs w:val="32"/>
        </w:rPr>
      </w:pPr>
      <w:r w:rsidRPr="007E6654">
        <w:rPr>
          <w:rFonts w:ascii="ＭＳ 明朝" w:hAnsi="ＭＳ 明朝"/>
          <w:color w:val="auto"/>
          <w:sz w:val="24"/>
          <w:szCs w:val="32"/>
        </w:rPr>
        <w:t>備考　添付書類は別に指示する。</w:t>
      </w:r>
    </w:p>
    <w:p w14:paraId="1C791477" w14:textId="77777777" w:rsidR="004D3001" w:rsidRPr="007E6654" w:rsidRDefault="004D3001" w:rsidP="004D3001">
      <w:pPr>
        <w:rPr>
          <w:rFonts w:ascii="ＭＳ 明朝" w:hAnsi="ＭＳ 明朝"/>
          <w:color w:val="auto"/>
          <w:spacing w:val="4"/>
          <w:sz w:val="22"/>
          <w:szCs w:val="22"/>
        </w:rPr>
      </w:pPr>
    </w:p>
    <w:p w14:paraId="6C12D732" w14:textId="77777777" w:rsidR="004D3001" w:rsidRPr="007E6654" w:rsidRDefault="004D3001" w:rsidP="004D3001">
      <w:pPr>
        <w:rPr>
          <w:color w:val="auto"/>
          <w:sz w:val="24"/>
          <w:szCs w:val="32"/>
        </w:rPr>
      </w:pPr>
    </w:p>
    <w:p w14:paraId="0B1018DE" w14:textId="77777777" w:rsidR="00E65E63" w:rsidRPr="007E6654" w:rsidRDefault="00E65E63">
      <w:pPr>
        <w:rPr>
          <w:sz w:val="24"/>
          <w:szCs w:val="32"/>
        </w:rPr>
      </w:pPr>
    </w:p>
    <w:sectPr w:rsidR="00E65E63" w:rsidRPr="007E6654" w:rsidSect="00DA08B3">
      <w:pgSz w:w="11906" w:h="16838"/>
      <w:pgMar w:top="1021" w:right="1418" w:bottom="1418" w:left="1418" w:header="720" w:footer="720" w:gutter="0"/>
      <w:cols w:space="720"/>
      <w:docGrid w:linePitch="4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3"/>
    <w:lvl w:ilvl="0">
      <w:start w:val="1"/>
      <w:numFmt w:val="decimal"/>
      <w:lvlText w:val="(%1)"/>
      <w:lvlJc w:val="left"/>
      <w:pPr>
        <w:tabs>
          <w:tab w:val="num" w:pos="0"/>
        </w:tabs>
        <w:ind w:left="420" w:hanging="420"/>
      </w:pPr>
      <w:rPr>
        <w:rFonts w:ascii="ＭＳ 明朝" w:eastAsia="ＭＳ 明朝" w:hAnsi="ＭＳ 明朝" w:cs="ＭＳ 明朝"/>
        <w:color w:val="000000"/>
        <w:sz w:val="21"/>
        <w:szCs w:val="24"/>
        <w:lang w:val="en-US" w:eastAsia="ja-JP"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Num4"/>
    <w:lvl w:ilvl="0">
      <w:start w:val="1"/>
      <w:numFmt w:val="decimal"/>
      <w:suff w:val="nothing"/>
      <w:lvlText w:val="(%1)"/>
      <w:lvlJc w:val="left"/>
      <w:pPr>
        <w:tabs>
          <w:tab w:val="num" w:pos="0"/>
        </w:tabs>
        <w:ind w:left="840" w:hanging="420"/>
      </w:pPr>
      <w:rPr>
        <w:rFonts w:ascii="ＭＳ 明朝" w:eastAsia="ＭＳ 明朝" w:hAnsi="ＭＳ 明朝" w:cs="ＭＳ 明朝"/>
        <w:color w:val="000000"/>
        <w:sz w:val="24"/>
        <w:szCs w:val="24"/>
        <w:lang w:val="en-US" w:eastAsia="ja-JP"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multilevel"/>
    <w:tmpl w:val="00000005"/>
    <w:name w:val="WWNum5"/>
    <w:lvl w:ilvl="0">
      <w:start w:val="1"/>
      <w:numFmt w:val="decimal"/>
      <w:suff w:val="nothing"/>
      <w:lvlText w:val="(%1)"/>
      <w:lvlJc w:val="left"/>
      <w:pPr>
        <w:tabs>
          <w:tab w:val="num" w:pos="0"/>
        </w:tabs>
        <w:ind w:left="645" w:hanging="420"/>
      </w:pPr>
      <w:rPr>
        <w:rFonts w:ascii="ＭＳ 明朝" w:eastAsia="ＭＳ 明朝" w:hAnsi="ＭＳ 明朝" w:cs="ＭＳ 明朝"/>
        <w:color w:val="000000"/>
        <w:sz w:val="24"/>
        <w:szCs w:val="24"/>
        <w:lang w:val="en-US" w:eastAsia="ja-JP"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7"/>
    <w:multiLevelType w:val="multilevel"/>
    <w:tmpl w:val="00000007"/>
    <w:name w:val="WWNum7"/>
    <w:lvl w:ilvl="0">
      <w:start w:val="1"/>
      <w:numFmt w:val="decimalFullWidth"/>
      <w:lvlText w:val="%1"/>
      <w:lvlJc w:val="left"/>
      <w:pPr>
        <w:tabs>
          <w:tab w:val="num" w:pos="0"/>
        </w:tabs>
        <w:ind w:left="420" w:hanging="420"/>
      </w:pPr>
      <w:rPr>
        <w:rFonts w:ascii="ＭＳ 明朝" w:eastAsia="ＭＳ 明朝" w:hAnsi="ＭＳ 明朝" w:cs="Times New Roman"/>
        <w:color w:val="000000"/>
        <w:sz w:val="24"/>
        <w:szCs w:val="24"/>
        <w:lang w:val="en-US" w:eastAsia="ja-JP"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463274E"/>
    <w:multiLevelType w:val="hybridMultilevel"/>
    <w:tmpl w:val="69545D2A"/>
    <w:lvl w:ilvl="0" w:tplc="204662AA">
      <w:start w:val="3"/>
      <w:numFmt w:val="bullet"/>
      <w:lvlText w:val="※"/>
      <w:lvlJc w:val="left"/>
      <w:pPr>
        <w:ind w:left="740" w:hanging="360"/>
      </w:pPr>
      <w:rPr>
        <w:rFonts w:ascii="ＭＳ 明朝" w:eastAsia="ＭＳ 明朝" w:hAnsi="ＭＳ 明朝" w:cs="ＭＳ 明朝" w:hint="eastAsia"/>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num w:numId="1" w16cid:durableId="9891349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6534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740479">
    <w:abstractNumId w:val="0"/>
  </w:num>
  <w:num w:numId="4" w16cid:durableId="396249426">
    <w:abstractNumId w:val="2"/>
  </w:num>
  <w:num w:numId="5" w16cid:durableId="14577991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63"/>
    <w:rsid w:val="00131CBC"/>
    <w:rsid w:val="00155B3A"/>
    <w:rsid w:val="003E538B"/>
    <w:rsid w:val="004D3001"/>
    <w:rsid w:val="005F2F77"/>
    <w:rsid w:val="00616EF3"/>
    <w:rsid w:val="007C3231"/>
    <w:rsid w:val="007E6654"/>
    <w:rsid w:val="009718BD"/>
    <w:rsid w:val="00A9488C"/>
    <w:rsid w:val="00AF1FDC"/>
    <w:rsid w:val="00BE760B"/>
    <w:rsid w:val="00C50DB8"/>
    <w:rsid w:val="00DA08B3"/>
    <w:rsid w:val="00E65E63"/>
    <w:rsid w:val="00EE2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897388"/>
  <w15:chartTrackingRefBased/>
  <w15:docId w15:val="{91C556F0-4066-466F-8E43-80F04492D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08B3"/>
    <w:pPr>
      <w:widowControl w:val="0"/>
      <w:suppressAutoHyphens/>
      <w:jc w:val="both"/>
    </w:pPr>
    <w:rPr>
      <w:rFonts w:ascii="Century" w:eastAsia="ＭＳ 明朝" w:hAnsi="Century" w:cs="Times New Roman"/>
      <w:color w:val="00000A"/>
      <w:kern w:val="1"/>
      <w14:ligatures w14:val="none"/>
    </w:rPr>
  </w:style>
  <w:style w:type="paragraph" w:styleId="1">
    <w:name w:val="heading 1"/>
    <w:basedOn w:val="a"/>
    <w:next w:val="a"/>
    <w:link w:val="10"/>
    <w:uiPriority w:val="9"/>
    <w:qFormat/>
    <w:rsid w:val="00E65E63"/>
    <w:pPr>
      <w:keepNext/>
      <w:keepLines/>
      <w:suppressAutoHyphens w:val="0"/>
      <w:spacing w:before="280" w:after="80"/>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E65E63"/>
    <w:pPr>
      <w:keepNext/>
      <w:keepLines/>
      <w:suppressAutoHyphens w:val="0"/>
      <w:spacing w:before="160" w:after="80"/>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E65E63"/>
    <w:pPr>
      <w:keepNext/>
      <w:keepLines/>
      <w:suppressAutoHyphens w:val="0"/>
      <w:spacing w:before="160" w:after="80"/>
      <w:jc w:val="left"/>
      <w:outlineLvl w:val="2"/>
    </w:pPr>
    <w:rPr>
      <w:rFonts w:asciiTheme="majorHAnsi" w:eastAsiaTheme="majorEastAsia" w:hAnsiTheme="majorHAnsi" w:cstheme="majorBidi"/>
      <w:color w:val="000000" w:themeColor="text1"/>
      <w:kern w:val="2"/>
      <w:sz w:val="24"/>
      <w14:ligatures w14:val="standardContextual"/>
    </w:rPr>
  </w:style>
  <w:style w:type="paragraph" w:styleId="4">
    <w:name w:val="heading 4"/>
    <w:basedOn w:val="a"/>
    <w:next w:val="a"/>
    <w:link w:val="40"/>
    <w:uiPriority w:val="9"/>
    <w:semiHidden/>
    <w:unhideWhenUsed/>
    <w:qFormat/>
    <w:rsid w:val="00E65E63"/>
    <w:pPr>
      <w:keepNext/>
      <w:keepLines/>
      <w:suppressAutoHyphens w:val="0"/>
      <w:spacing w:before="80" w:after="40"/>
      <w:jc w:val="left"/>
      <w:outlineLvl w:val="3"/>
    </w:pPr>
    <w:rPr>
      <w:rFonts w:asciiTheme="majorHAnsi" w:eastAsiaTheme="majorEastAsia" w:hAnsiTheme="majorHAnsi" w:cstheme="majorBidi"/>
      <w:color w:val="000000" w:themeColor="text1"/>
      <w:kern w:val="2"/>
      <w14:ligatures w14:val="standardContextual"/>
    </w:rPr>
  </w:style>
  <w:style w:type="paragraph" w:styleId="5">
    <w:name w:val="heading 5"/>
    <w:basedOn w:val="a"/>
    <w:next w:val="a"/>
    <w:link w:val="50"/>
    <w:uiPriority w:val="9"/>
    <w:semiHidden/>
    <w:unhideWhenUsed/>
    <w:qFormat/>
    <w:rsid w:val="00E65E63"/>
    <w:pPr>
      <w:keepNext/>
      <w:keepLines/>
      <w:suppressAutoHyphens w:val="0"/>
      <w:spacing w:before="80" w:after="40"/>
      <w:ind w:leftChars="100" w:left="100"/>
      <w:jc w:val="left"/>
      <w:outlineLvl w:val="4"/>
    </w:pPr>
    <w:rPr>
      <w:rFonts w:asciiTheme="majorHAnsi" w:eastAsiaTheme="majorEastAsia" w:hAnsiTheme="majorHAnsi" w:cstheme="majorBidi"/>
      <w:color w:val="000000" w:themeColor="text1"/>
      <w:kern w:val="2"/>
      <w14:ligatures w14:val="standardContextual"/>
    </w:rPr>
  </w:style>
  <w:style w:type="paragraph" w:styleId="6">
    <w:name w:val="heading 6"/>
    <w:basedOn w:val="a"/>
    <w:next w:val="a"/>
    <w:link w:val="60"/>
    <w:uiPriority w:val="9"/>
    <w:semiHidden/>
    <w:unhideWhenUsed/>
    <w:qFormat/>
    <w:rsid w:val="00E65E63"/>
    <w:pPr>
      <w:keepNext/>
      <w:keepLines/>
      <w:suppressAutoHyphens w:val="0"/>
      <w:spacing w:before="80" w:after="40"/>
      <w:ind w:leftChars="200" w:left="200"/>
      <w:jc w:val="left"/>
      <w:outlineLvl w:val="5"/>
    </w:pPr>
    <w:rPr>
      <w:rFonts w:asciiTheme="majorHAnsi" w:eastAsiaTheme="majorEastAsia" w:hAnsiTheme="majorHAnsi" w:cstheme="majorBidi"/>
      <w:color w:val="000000" w:themeColor="text1"/>
      <w:kern w:val="2"/>
      <w14:ligatures w14:val="standardContextual"/>
    </w:rPr>
  </w:style>
  <w:style w:type="paragraph" w:styleId="7">
    <w:name w:val="heading 7"/>
    <w:basedOn w:val="a"/>
    <w:next w:val="a"/>
    <w:link w:val="70"/>
    <w:uiPriority w:val="9"/>
    <w:semiHidden/>
    <w:unhideWhenUsed/>
    <w:qFormat/>
    <w:rsid w:val="00E65E63"/>
    <w:pPr>
      <w:keepNext/>
      <w:keepLines/>
      <w:suppressAutoHyphens w:val="0"/>
      <w:spacing w:before="80" w:after="40"/>
      <w:ind w:leftChars="300" w:left="300"/>
      <w:jc w:val="left"/>
      <w:outlineLvl w:val="6"/>
    </w:pPr>
    <w:rPr>
      <w:rFonts w:asciiTheme="majorHAnsi" w:eastAsiaTheme="majorEastAsia" w:hAnsiTheme="majorHAnsi" w:cstheme="majorBidi"/>
      <w:color w:val="000000" w:themeColor="text1"/>
      <w:kern w:val="2"/>
      <w14:ligatures w14:val="standardContextual"/>
    </w:rPr>
  </w:style>
  <w:style w:type="paragraph" w:styleId="8">
    <w:name w:val="heading 8"/>
    <w:basedOn w:val="a"/>
    <w:next w:val="a"/>
    <w:link w:val="80"/>
    <w:uiPriority w:val="9"/>
    <w:semiHidden/>
    <w:unhideWhenUsed/>
    <w:qFormat/>
    <w:rsid w:val="00E65E63"/>
    <w:pPr>
      <w:keepNext/>
      <w:keepLines/>
      <w:suppressAutoHyphens w:val="0"/>
      <w:spacing w:before="80" w:after="40"/>
      <w:ind w:leftChars="400" w:left="400"/>
      <w:jc w:val="left"/>
      <w:outlineLvl w:val="7"/>
    </w:pPr>
    <w:rPr>
      <w:rFonts w:asciiTheme="majorHAnsi" w:eastAsiaTheme="majorEastAsia" w:hAnsiTheme="majorHAnsi" w:cstheme="majorBidi"/>
      <w:color w:val="000000" w:themeColor="text1"/>
      <w:kern w:val="2"/>
      <w14:ligatures w14:val="standardContextual"/>
    </w:rPr>
  </w:style>
  <w:style w:type="paragraph" w:styleId="9">
    <w:name w:val="heading 9"/>
    <w:basedOn w:val="a"/>
    <w:next w:val="a"/>
    <w:link w:val="90"/>
    <w:uiPriority w:val="9"/>
    <w:semiHidden/>
    <w:unhideWhenUsed/>
    <w:qFormat/>
    <w:rsid w:val="00E65E63"/>
    <w:pPr>
      <w:keepNext/>
      <w:keepLines/>
      <w:suppressAutoHyphens w:val="0"/>
      <w:spacing w:before="80" w:after="40"/>
      <w:ind w:leftChars="500" w:left="500"/>
      <w:jc w:val="left"/>
      <w:outlineLvl w:val="8"/>
    </w:pPr>
    <w:rPr>
      <w:rFonts w:asciiTheme="majorHAnsi" w:eastAsiaTheme="majorEastAsia" w:hAnsiTheme="majorHAnsi" w:cstheme="majorBidi"/>
      <w:color w:val="000000" w:themeColor="text1"/>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5E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5E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5E6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65E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5E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5E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5E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5E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5E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5E63"/>
    <w:pPr>
      <w:suppressAutoHyphens w:val="0"/>
      <w:spacing w:after="80"/>
      <w:contextualSpacing/>
      <w:jc w:val="center"/>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E65E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5E63"/>
    <w:pPr>
      <w:numPr>
        <w:ilvl w:val="1"/>
      </w:numPr>
      <w:suppressAutoHyphens w:val="0"/>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E65E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5E63"/>
    <w:pPr>
      <w:suppressAutoHyphens w:val="0"/>
      <w:spacing w:before="160" w:after="160"/>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a8">
    <w:name w:val="引用文 (文字)"/>
    <w:basedOn w:val="a0"/>
    <w:link w:val="a7"/>
    <w:uiPriority w:val="29"/>
    <w:rsid w:val="00E65E63"/>
    <w:rPr>
      <w:i/>
      <w:iCs/>
      <w:color w:val="404040" w:themeColor="text1" w:themeTint="BF"/>
    </w:rPr>
  </w:style>
  <w:style w:type="paragraph" w:styleId="a9">
    <w:name w:val="List Paragraph"/>
    <w:basedOn w:val="a"/>
    <w:qFormat/>
    <w:rsid w:val="00E65E63"/>
    <w:pPr>
      <w:suppressAutoHyphens w:val="0"/>
      <w:ind w:left="720"/>
      <w:contextualSpacing/>
      <w:jc w:val="left"/>
    </w:pPr>
    <w:rPr>
      <w:rFonts w:asciiTheme="minorHAnsi" w:eastAsiaTheme="minorEastAsia" w:hAnsiTheme="minorHAnsi" w:cstheme="minorBidi"/>
      <w:color w:val="auto"/>
      <w:kern w:val="2"/>
      <w14:ligatures w14:val="standardContextual"/>
    </w:rPr>
  </w:style>
  <w:style w:type="character" w:styleId="21">
    <w:name w:val="Intense Emphasis"/>
    <w:basedOn w:val="a0"/>
    <w:uiPriority w:val="21"/>
    <w:qFormat/>
    <w:rsid w:val="00E65E63"/>
    <w:rPr>
      <w:i/>
      <w:iCs/>
      <w:color w:val="0F4761" w:themeColor="accent1" w:themeShade="BF"/>
    </w:rPr>
  </w:style>
  <w:style w:type="paragraph" w:styleId="22">
    <w:name w:val="Intense Quote"/>
    <w:basedOn w:val="a"/>
    <w:next w:val="a"/>
    <w:link w:val="23"/>
    <w:uiPriority w:val="30"/>
    <w:qFormat/>
    <w:rsid w:val="00E65E63"/>
    <w:pPr>
      <w:pBdr>
        <w:top w:val="single" w:sz="4" w:space="10" w:color="0F4761" w:themeColor="accent1" w:themeShade="BF"/>
        <w:bottom w:val="single" w:sz="4" w:space="10" w:color="0F4761" w:themeColor="accent1" w:themeShade="BF"/>
      </w:pBdr>
      <w:suppressAutoHyphens w:val="0"/>
      <w:spacing w:before="360" w:after="360"/>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23">
    <w:name w:val="引用文 2 (文字)"/>
    <w:basedOn w:val="a0"/>
    <w:link w:val="22"/>
    <w:uiPriority w:val="30"/>
    <w:rsid w:val="00E65E63"/>
    <w:rPr>
      <w:i/>
      <w:iCs/>
      <w:color w:val="0F4761" w:themeColor="accent1" w:themeShade="BF"/>
    </w:rPr>
  </w:style>
  <w:style w:type="character" w:styleId="24">
    <w:name w:val="Intense Reference"/>
    <w:basedOn w:val="a0"/>
    <w:uiPriority w:val="32"/>
    <w:qFormat/>
    <w:rsid w:val="00E65E63"/>
    <w:rPr>
      <w:b/>
      <w:bCs/>
      <w:smallCaps/>
      <w:color w:val="0F4761" w:themeColor="accent1" w:themeShade="BF"/>
      <w:spacing w:val="5"/>
    </w:rPr>
  </w:style>
  <w:style w:type="paragraph" w:styleId="aa">
    <w:name w:val="Note Heading"/>
    <w:basedOn w:val="a"/>
    <w:next w:val="a"/>
    <w:link w:val="ab"/>
    <w:uiPriority w:val="99"/>
    <w:unhideWhenUsed/>
    <w:rsid w:val="004D3001"/>
    <w:pPr>
      <w:jc w:val="center"/>
      <w:textAlignment w:val="baseline"/>
    </w:pPr>
    <w:rPr>
      <w:rFonts w:ascii="ＭＳ 明朝" w:hAnsi="ＭＳ 明朝"/>
      <w:color w:val="000000"/>
      <w:sz w:val="24"/>
    </w:rPr>
  </w:style>
  <w:style w:type="character" w:customStyle="1" w:styleId="ab">
    <w:name w:val="記 (文字)"/>
    <w:basedOn w:val="a0"/>
    <w:link w:val="aa"/>
    <w:uiPriority w:val="99"/>
    <w:rsid w:val="004D3001"/>
    <w:rPr>
      <w:rFonts w:ascii="ＭＳ 明朝" w:eastAsia="ＭＳ 明朝" w:hAnsi="ＭＳ 明朝" w:cs="Times New Roman"/>
      <w:color w:val="000000"/>
      <w:kern w:val="1"/>
      <w:sz w:val="24"/>
      <w14:ligatures w14:val="none"/>
    </w:rPr>
  </w:style>
  <w:style w:type="paragraph" w:styleId="ac">
    <w:name w:val="Closing"/>
    <w:basedOn w:val="a"/>
    <w:link w:val="ad"/>
    <w:uiPriority w:val="99"/>
    <w:unhideWhenUsed/>
    <w:rsid w:val="004D3001"/>
    <w:pPr>
      <w:jc w:val="right"/>
      <w:textAlignment w:val="baseline"/>
    </w:pPr>
    <w:rPr>
      <w:rFonts w:ascii="ＭＳ 明朝" w:hAnsi="ＭＳ 明朝"/>
      <w:color w:val="000000"/>
      <w:sz w:val="24"/>
    </w:rPr>
  </w:style>
  <w:style w:type="character" w:customStyle="1" w:styleId="ad">
    <w:name w:val="結語 (文字)"/>
    <w:basedOn w:val="a0"/>
    <w:link w:val="ac"/>
    <w:uiPriority w:val="99"/>
    <w:rsid w:val="004D3001"/>
    <w:rPr>
      <w:rFonts w:ascii="ＭＳ 明朝" w:eastAsia="ＭＳ 明朝" w:hAnsi="ＭＳ 明朝" w:cs="Times New Roman"/>
      <w:color w:val="000000"/>
      <w:kern w:val="1"/>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18</Pages>
  <Words>1227</Words>
  <Characters>6996</Characters>
  <Application>Microsoft Office Word</Application>
  <DocSecurity>0</DocSecurity>
  <Lines>58</Lines>
  <Paragraphs>16</Paragraphs>
  <ScaleCrop>false</ScaleCrop>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徳竹　俊志</dc:creator>
  <cp:keywords/>
  <dc:description/>
  <cp:lastModifiedBy>徳竹　俊志</cp:lastModifiedBy>
  <cp:revision>10</cp:revision>
  <dcterms:created xsi:type="dcterms:W3CDTF">2026-03-05T07:05:00Z</dcterms:created>
  <dcterms:modified xsi:type="dcterms:W3CDTF">2026-04-28T11:31:00Z</dcterms:modified>
</cp:coreProperties>
</file>